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173"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38"/>
      </w:tblGrid>
      <w:tr w:rsidR="00147306" w14:paraId="0A9B958F" w14:textId="77777777" w:rsidTr="008A6CA4">
        <w:tc>
          <w:tcPr>
            <w:tcW w:w="4158" w:type="dxa"/>
          </w:tcPr>
          <w:p w14:paraId="7262F164" w14:textId="77777777" w:rsidR="00147306" w:rsidRDefault="00147306" w:rsidP="000E2535">
            <w:pPr>
              <w:spacing w:before="90"/>
              <w:ind w:right="1200"/>
              <w:rPr>
                <w:b/>
                <w:sz w:val="28"/>
              </w:rPr>
            </w:pPr>
            <w:bookmarkStart w:id="0" w:name="_Hlk169216315"/>
            <w:r>
              <w:rPr>
                <w:noProof/>
              </w:rPr>
              <w:drawing>
                <wp:anchor distT="0" distB="0" distL="114300" distR="114300" simplePos="0" relativeHeight="251666432" behindDoc="1" locked="0" layoutInCell="1" allowOverlap="1" wp14:anchorId="0DC54AE5" wp14:editId="64D6F2A7">
                  <wp:simplePos x="0" y="0"/>
                  <wp:positionH relativeFrom="column">
                    <wp:posOffset>1068705</wp:posOffset>
                  </wp:positionH>
                  <wp:positionV relativeFrom="paragraph">
                    <wp:posOffset>12291</wp:posOffset>
                  </wp:positionV>
                  <wp:extent cx="1206500" cy="1097069"/>
                  <wp:effectExtent l="0" t="0" r="0" b="8255"/>
                  <wp:wrapTight wrapText="bothSides">
                    <wp:wrapPolygon edited="0">
                      <wp:start x="0" y="0"/>
                      <wp:lineTo x="0" y="21387"/>
                      <wp:lineTo x="21145" y="21387"/>
                      <wp:lineTo x="21145" y="0"/>
                      <wp:lineTo x="0" y="0"/>
                    </wp:wrapPolygon>
                  </wp:wrapTight>
                  <wp:docPr id="1612670175" name="Picture 1" descr="Mountain House Community Services District | powered by Court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House Community Services District | powered by CourtReserve"/>
                          <pic:cNvPicPr>
                            <a:picLocks noChangeAspect="1" noChangeArrowheads="1"/>
                          </pic:cNvPicPr>
                        </pic:nvPicPr>
                        <pic:blipFill rotWithShape="1">
                          <a:blip r:embed="rId7">
                            <a:extLst>
                              <a:ext uri="{28A0092B-C50C-407E-A947-70E740481C1C}">
                                <a14:useLocalDpi xmlns:a14="http://schemas.microsoft.com/office/drawing/2010/main" val="0"/>
                              </a:ext>
                            </a:extLst>
                          </a:blip>
                          <a:srcRect t="9071"/>
                          <a:stretch/>
                        </pic:blipFill>
                        <pic:spPr bwMode="auto">
                          <a:xfrm>
                            <a:off x="0" y="0"/>
                            <a:ext cx="1206500" cy="1097069"/>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6738" w:type="dxa"/>
          </w:tcPr>
          <w:p w14:paraId="58D37706" w14:textId="7AFB1D9D" w:rsidR="00147306" w:rsidRDefault="00883236" w:rsidP="008A6CA4">
            <w:pPr>
              <w:tabs>
                <w:tab w:val="left" w:pos="4040"/>
              </w:tabs>
              <w:spacing w:before="90"/>
              <w:ind w:right="2396"/>
              <w:rPr>
                <w:b/>
                <w:sz w:val="28"/>
              </w:rPr>
            </w:pPr>
            <w:r>
              <w:rPr>
                <w:b/>
                <w:sz w:val="28"/>
              </w:rPr>
              <w:t xml:space="preserve">  </w:t>
            </w:r>
            <w:r w:rsidR="00147306">
              <w:rPr>
                <w:b/>
                <w:sz w:val="28"/>
              </w:rPr>
              <w:t>CITY</w:t>
            </w:r>
            <w:r w:rsidR="00147306">
              <w:rPr>
                <w:b/>
                <w:spacing w:val="-3"/>
                <w:sz w:val="28"/>
              </w:rPr>
              <w:t xml:space="preserve"> </w:t>
            </w:r>
            <w:r w:rsidR="00147306">
              <w:rPr>
                <w:b/>
                <w:sz w:val="28"/>
              </w:rPr>
              <w:t>OF</w:t>
            </w:r>
            <w:r w:rsidR="00147306">
              <w:rPr>
                <w:b/>
                <w:spacing w:val="-1"/>
                <w:sz w:val="28"/>
              </w:rPr>
              <w:t xml:space="preserve"> </w:t>
            </w:r>
            <w:r w:rsidR="00147306">
              <w:rPr>
                <w:b/>
                <w:spacing w:val="-2"/>
                <w:sz w:val="28"/>
              </w:rPr>
              <w:t>MOUNTAIN HOUSE</w:t>
            </w:r>
          </w:p>
          <w:p w14:paraId="4389F806" w14:textId="79178FFE" w:rsidR="00147306" w:rsidRPr="005E3745" w:rsidRDefault="00147306" w:rsidP="008A6CA4">
            <w:pPr>
              <w:pStyle w:val="BodyText"/>
              <w:spacing w:line="217" w:lineRule="exact"/>
              <w:rPr>
                <w:sz w:val="20"/>
                <w:szCs w:val="20"/>
              </w:rPr>
            </w:pPr>
            <w:r w:rsidRPr="005E3745">
              <w:rPr>
                <w:sz w:val="20"/>
                <w:szCs w:val="20"/>
              </w:rPr>
              <w:t>Community Development Department</w:t>
            </w:r>
            <w:r w:rsidR="00883236">
              <w:rPr>
                <w:sz w:val="20"/>
                <w:szCs w:val="20"/>
              </w:rPr>
              <w:t xml:space="preserve"> </w:t>
            </w:r>
            <w:r>
              <w:t>/</w:t>
            </w:r>
            <w:r w:rsidR="00883236">
              <w:t xml:space="preserve"> </w:t>
            </w:r>
            <w:r>
              <w:t>Planning</w:t>
            </w:r>
            <w:r>
              <w:rPr>
                <w:spacing w:val="-11"/>
              </w:rPr>
              <w:t xml:space="preserve"> </w:t>
            </w:r>
            <w:r>
              <w:t>Division</w:t>
            </w:r>
          </w:p>
          <w:p w14:paraId="1EFCC5AA" w14:textId="41AE4462" w:rsidR="00147306" w:rsidRPr="005E3745" w:rsidRDefault="00147306" w:rsidP="008A6CA4">
            <w:pPr>
              <w:pStyle w:val="BodyText"/>
              <w:spacing w:line="217" w:lineRule="exact"/>
              <w:rPr>
                <w:sz w:val="20"/>
                <w:szCs w:val="20"/>
              </w:rPr>
            </w:pPr>
            <w:r w:rsidRPr="005E3745">
              <w:rPr>
                <w:sz w:val="20"/>
                <w:szCs w:val="20"/>
              </w:rPr>
              <w:t>251 E. Main Street</w:t>
            </w:r>
          </w:p>
          <w:p w14:paraId="6237C92C" w14:textId="77777777" w:rsidR="00147306" w:rsidRPr="005E3745" w:rsidRDefault="00147306" w:rsidP="008A6CA4">
            <w:pPr>
              <w:pStyle w:val="BodyText"/>
              <w:spacing w:line="217" w:lineRule="exact"/>
              <w:rPr>
                <w:sz w:val="20"/>
                <w:szCs w:val="20"/>
              </w:rPr>
            </w:pPr>
            <w:r w:rsidRPr="005E3745">
              <w:rPr>
                <w:sz w:val="20"/>
                <w:szCs w:val="20"/>
              </w:rPr>
              <w:t>Mountain House, CA 95391</w:t>
            </w:r>
          </w:p>
          <w:p w14:paraId="112D8297" w14:textId="7FEFB318" w:rsidR="00147306" w:rsidRPr="005E3745" w:rsidRDefault="00147306" w:rsidP="008A6CA4">
            <w:pPr>
              <w:pStyle w:val="BodyText"/>
              <w:spacing w:line="217" w:lineRule="exact"/>
              <w:rPr>
                <w:sz w:val="20"/>
                <w:szCs w:val="20"/>
              </w:rPr>
            </w:pPr>
            <w:r w:rsidRPr="005E3745">
              <w:rPr>
                <w:sz w:val="20"/>
                <w:szCs w:val="20"/>
              </w:rPr>
              <w:t>Ph. 209.831.2300</w:t>
            </w:r>
            <w:r w:rsidR="00A23074">
              <w:rPr>
                <w:sz w:val="20"/>
                <w:szCs w:val="20"/>
              </w:rPr>
              <w:t xml:space="preserve"> </w:t>
            </w:r>
            <w:r w:rsidRPr="005E3745">
              <w:rPr>
                <w:sz w:val="20"/>
                <w:szCs w:val="20"/>
              </w:rPr>
              <w:t>/ Fax 209.831.5610</w:t>
            </w:r>
          </w:p>
          <w:p w14:paraId="4ADC9060" w14:textId="2C02667B" w:rsidR="00147306" w:rsidRPr="000E2535" w:rsidRDefault="00883236" w:rsidP="000E2535">
            <w:pPr>
              <w:pStyle w:val="BodyText"/>
              <w:spacing w:line="217" w:lineRule="exact"/>
              <w:ind w:left="-20" w:hanging="20"/>
              <w:rPr>
                <w:sz w:val="20"/>
                <w:szCs w:val="20"/>
              </w:rPr>
            </w:pPr>
            <w:r>
              <w:rPr>
                <w:sz w:val="20"/>
                <w:szCs w:val="20"/>
              </w:rPr>
              <w:t xml:space="preserve">    </w:t>
            </w:r>
            <w:hyperlink r:id="rId8" w:history="1">
              <w:r w:rsidRPr="0078161B">
                <w:rPr>
                  <w:rStyle w:val="Hyperlink"/>
                  <w:sz w:val="20"/>
                  <w:szCs w:val="20"/>
                </w:rPr>
                <w:t>www.mountainhousecsd.org</w:t>
              </w:r>
            </w:hyperlink>
          </w:p>
        </w:tc>
      </w:tr>
    </w:tbl>
    <w:bookmarkEnd w:id="0"/>
    <w:p w14:paraId="5A9BDDFA" w14:textId="47FC3525" w:rsidR="0096741C" w:rsidRDefault="00147306" w:rsidP="00147306">
      <w:pPr>
        <w:pStyle w:val="Title"/>
        <w:ind w:left="0" w:right="490" w:firstLine="0"/>
        <w:jc w:val="center"/>
      </w:pPr>
      <w:r>
        <w:t xml:space="preserve">          </w:t>
      </w:r>
      <w:r w:rsidR="00431F58">
        <w:t>Rez</w:t>
      </w:r>
      <w:r w:rsidR="00A926BC">
        <w:t>oning Application Submittal</w:t>
      </w:r>
      <w:r w:rsidR="00A926BC">
        <w:rPr>
          <w:spacing w:val="-24"/>
        </w:rPr>
        <w:t xml:space="preserve"> </w:t>
      </w:r>
      <w:r w:rsidR="00A926BC">
        <w:t>Requirements</w:t>
      </w:r>
    </w:p>
    <w:p w14:paraId="289F9F21" w14:textId="6D29B4CC" w:rsidR="0096741C" w:rsidRDefault="00A926BC">
      <w:pPr>
        <w:spacing w:before="4"/>
        <w:ind w:left="2655" w:right="2658"/>
        <w:jc w:val="center"/>
        <w:rPr>
          <w:sz w:val="18"/>
        </w:rPr>
      </w:pPr>
      <w:r>
        <w:rPr>
          <w:sz w:val="18"/>
        </w:rPr>
        <w:t>(for</w:t>
      </w:r>
      <w:r>
        <w:rPr>
          <w:spacing w:val="-4"/>
          <w:sz w:val="18"/>
        </w:rPr>
        <w:t xml:space="preserve"> </w:t>
      </w:r>
      <w:r>
        <w:rPr>
          <w:sz w:val="18"/>
        </w:rPr>
        <w:t>Use</w:t>
      </w:r>
      <w:r>
        <w:rPr>
          <w:spacing w:val="-2"/>
          <w:sz w:val="18"/>
        </w:rPr>
        <w:t xml:space="preserve"> </w:t>
      </w:r>
      <w:r>
        <w:rPr>
          <w:sz w:val="18"/>
        </w:rPr>
        <w:t xml:space="preserve">Permit, </w:t>
      </w:r>
      <w:r w:rsidR="00883236">
        <w:rPr>
          <w:sz w:val="18"/>
        </w:rPr>
        <w:t>Zone Reclassification</w:t>
      </w:r>
      <w:r>
        <w:rPr>
          <w:spacing w:val="-4"/>
          <w:sz w:val="18"/>
        </w:rPr>
        <w:t xml:space="preserve"> </w:t>
      </w:r>
      <w:r>
        <w:rPr>
          <w:sz w:val="18"/>
        </w:rPr>
        <w:t>and</w:t>
      </w:r>
      <w:r>
        <w:rPr>
          <w:spacing w:val="-2"/>
          <w:sz w:val="18"/>
        </w:rPr>
        <w:t xml:space="preserve"> </w:t>
      </w:r>
      <w:r>
        <w:rPr>
          <w:sz w:val="18"/>
        </w:rPr>
        <w:t xml:space="preserve">similar </w:t>
      </w:r>
      <w:r>
        <w:rPr>
          <w:spacing w:val="-2"/>
          <w:sz w:val="18"/>
        </w:rPr>
        <w:t>applications)</w:t>
      </w:r>
    </w:p>
    <w:p w14:paraId="0EA890A1" w14:textId="77777777" w:rsidR="0096741C" w:rsidRDefault="00A926BC">
      <w:pPr>
        <w:pStyle w:val="BodyText"/>
        <w:spacing w:before="3"/>
        <w:ind w:left="0" w:firstLine="0"/>
        <w:rPr>
          <w:sz w:val="13"/>
        </w:rPr>
      </w:pPr>
      <w:r>
        <w:rPr>
          <w:noProof/>
        </w:rPr>
        <mc:AlternateContent>
          <mc:Choice Requires="wps">
            <w:drawing>
              <wp:anchor distT="0" distB="0" distL="0" distR="0" simplePos="0" relativeHeight="251661312" behindDoc="1" locked="0" layoutInCell="1" allowOverlap="1" wp14:anchorId="7BC1E9D0" wp14:editId="5933BBDC">
                <wp:simplePos x="0" y="0"/>
                <wp:positionH relativeFrom="page">
                  <wp:posOffset>438912</wp:posOffset>
                </wp:positionH>
                <wp:positionV relativeFrom="paragraph">
                  <wp:posOffset>116814</wp:posOffset>
                </wp:positionV>
                <wp:extent cx="689610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F7B54" id="Graphic 5" o:spid="_x0000_s1026" style="position:absolute;margin-left:34.55pt;margin-top:9.2pt;width:543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896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" path="m6895846,l,,,18288r6895846,l6895846,xe" fillcolor="black" stroked="f">
                <v:path arrowok="t"/>
                <w10:wrap type="topAndBottom" anchorx="page"/>
              </v:shape>
            </w:pict>
          </mc:Fallback>
        </mc:AlternateContent>
      </w:r>
    </w:p>
    <w:p w14:paraId="73C12995" w14:textId="77777777" w:rsidR="0096741C" w:rsidRDefault="00A926BC" w:rsidP="000E2535">
      <w:pPr>
        <w:pStyle w:val="Heading1"/>
        <w:spacing w:before="260"/>
        <w:ind w:left="0"/>
        <w:rPr>
          <w:u w:val="none"/>
        </w:rPr>
      </w:pPr>
      <w:r>
        <w:t>GENERAL</w:t>
      </w:r>
      <w:r>
        <w:rPr>
          <w:spacing w:val="-8"/>
        </w:rPr>
        <w:t xml:space="preserve"> </w:t>
      </w:r>
      <w:r>
        <w:rPr>
          <w:spacing w:val="-2"/>
        </w:rPr>
        <w:t>REQUIREMENTS:</w:t>
      </w:r>
    </w:p>
    <w:p w14:paraId="546522B4" w14:textId="77777777" w:rsidR="0096741C" w:rsidRDefault="00A926BC">
      <w:pPr>
        <w:pStyle w:val="ListParagraph"/>
        <w:numPr>
          <w:ilvl w:val="0"/>
          <w:numId w:val="1"/>
        </w:numPr>
        <w:tabs>
          <w:tab w:val="left" w:pos="559"/>
        </w:tabs>
        <w:spacing w:before="188"/>
        <w:ind w:left="559" w:hanging="359"/>
      </w:pPr>
      <w:r>
        <w:t>1.</w:t>
      </w:r>
      <w:r>
        <w:rPr>
          <w:spacing w:val="60"/>
          <w:w w:val="150"/>
        </w:rPr>
        <w:t xml:space="preserve"> </w:t>
      </w:r>
      <w:r>
        <w:t>The</w:t>
      </w:r>
      <w:r>
        <w:rPr>
          <w:spacing w:val="-4"/>
        </w:rPr>
        <w:t xml:space="preserve"> </w:t>
      </w:r>
      <w:r>
        <w:t>Uniform</w:t>
      </w:r>
      <w:r>
        <w:rPr>
          <w:spacing w:val="-4"/>
        </w:rPr>
        <w:t xml:space="preserve"> </w:t>
      </w:r>
      <w:r>
        <w:t>Development</w:t>
      </w:r>
      <w:r>
        <w:rPr>
          <w:spacing w:val="-3"/>
        </w:rPr>
        <w:t xml:space="preserve"> </w:t>
      </w:r>
      <w:r>
        <w:t>Application</w:t>
      </w:r>
      <w:r>
        <w:rPr>
          <w:spacing w:val="-4"/>
        </w:rPr>
        <w:t xml:space="preserve"> </w:t>
      </w:r>
      <w:r>
        <w:t>must</w:t>
      </w:r>
      <w:r>
        <w:rPr>
          <w:spacing w:val="-6"/>
        </w:rPr>
        <w:t xml:space="preserve"> </w:t>
      </w:r>
      <w:r>
        <w:t>be</w:t>
      </w:r>
      <w:r>
        <w:rPr>
          <w:spacing w:val="-3"/>
        </w:rPr>
        <w:t xml:space="preserve"> </w:t>
      </w:r>
      <w:r>
        <w:t>typed</w:t>
      </w:r>
      <w:r>
        <w:rPr>
          <w:spacing w:val="-4"/>
        </w:rPr>
        <w:t xml:space="preserve"> </w:t>
      </w:r>
      <w:r>
        <w:t>or</w:t>
      </w:r>
      <w:r>
        <w:rPr>
          <w:spacing w:val="-5"/>
        </w:rPr>
        <w:t xml:space="preserve"> </w:t>
      </w:r>
      <w:r>
        <w:t>printed</w:t>
      </w:r>
      <w:r>
        <w:rPr>
          <w:spacing w:val="-4"/>
        </w:rPr>
        <w:t xml:space="preserve"> </w:t>
      </w:r>
      <w:r>
        <w:t>and</w:t>
      </w:r>
      <w:r>
        <w:rPr>
          <w:spacing w:val="-5"/>
        </w:rPr>
        <w:t xml:space="preserve"> </w:t>
      </w:r>
      <w:r>
        <w:t>filled</w:t>
      </w:r>
      <w:r>
        <w:rPr>
          <w:spacing w:val="-2"/>
        </w:rPr>
        <w:t xml:space="preserve"> </w:t>
      </w:r>
      <w:r>
        <w:t>in</w:t>
      </w:r>
      <w:r>
        <w:rPr>
          <w:spacing w:val="-5"/>
        </w:rPr>
        <w:t xml:space="preserve"> </w:t>
      </w:r>
      <w:r>
        <w:rPr>
          <w:spacing w:val="-2"/>
        </w:rPr>
        <w:t>completely.</w:t>
      </w:r>
    </w:p>
    <w:p w14:paraId="2CFF4681" w14:textId="5B666F40" w:rsidR="0096741C" w:rsidRDefault="00A926BC" w:rsidP="00A23074">
      <w:pPr>
        <w:pStyle w:val="ListParagraph"/>
        <w:numPr>
          <w:ilvl w:val="1"/>
          <w:numId w:val="1"/>
        </w:numPr>
        <w:tabs>
          <w:tab w:val="left" w:pos="1279"/>
          <w:tab w:val="left" w:pos="1640"/>
        </w:tabs>
        <w:spacing w:before="78" w:line="228" w:lineRule="auto"/>
        <w:ind w:right="423" w:hanging="720"/>
      </w:pPr>
      <w:r>
        <w:t>a.</w:t>
      </w:r>
      <w:r>
        <w:rPr>
          <w:spacing w:val="80"/>
        </w:rPr>
        <w:t xml:space="preserve"> </w:t>
      </w:r>
      <w:r>
        <w:t>If</w:t>
      </w:r>
      <w:r>
        <w:rPr>
          <w:spacing w:val="-2"/>
        </w:rPr>
        <w:t xml:space="preserve"> </w:t>
      </w:r>
      <w:r>
        <w:t>the</w:t>
      </w:r>
      <w:r>
        <w:rPr>
          <w:spacing w:val="-4"/>
        </w:rPr>
        <w:t xml:space="preserve"> </w:t>
      </w:r>
      <w:r>
        <w:t>applicant</w:t>
      </w:r>
      <w:r>
        <w:rPr>
          <w:spacing w:val="-1"/>
        </w:rPr>
        <w:t xml:space="preserve"> </w:t>
      </w:r>
      <w:r>
        <w:t>is</w:t>
      </w:r>
      <w:r>
        <w:rPr>
          <w:spacing w:val="-5"/>
        </w:rPr>
        <w:t xml:space="preserve"> </w:t>
      </w:r>
      <w:r>
        <w:t>not</w:t>
      </w:r>
      <w:r>
        <w:rPr>
          <w:spacing w:val="-4"/>
        </w:rPr>
        <w:t xml:space="preserve"> </w:t>
      </w:r>
      <w:r>
        <w:t>the</w:t>
      </w:r>
      <w:r>
        <w:rPr>
          <w:spacing w:val="-3"/>
        </w:rPr>
        <w:t xml:space="preserve"> </w:t>
      </w:r>
      <w:r>
        <w:t>property</w:t>
      </w:r>
      <w:r>
        <w:rPr>
          <w:spacing w:val="-4"/>
        </w:rPr>
        <w:t xml:space="preserve"> </w:t>
      </w:r>
      <w:r>
        <w:t>owner,</w:t>
      </w:r>
      <w:r>
        <w:rPr>
          <w:spacing w:val="-2"/>
        </w:rPr>
        <w:t xml:space="preserve"> </w:t>
      </w:r>
      <w:r>
        <w:t>the</w:t>
      </w:r>
      <w:r>
        <w:rPr>
          <w:spacing w:val="-5"/>
        </w:rPr>
        <w:t xml:space="preserve"> </w:t>
      </w:r>
      <w:r>
        <w:t>property</w:t>
      </w:r>
      <w:r>
        <w:rPr>
          <w:spacing w:val="-3"/>
        </w:rPr>
        <w:t xml:space="preserve"> </w:t>
      </w:r>
      <w:r>
        <w:t>owner</w:t>
      </w:r>
      <w:r>
        <w:rPr>
          <w:spacing w:val="-2"/>
        </w:rPr>
        <w:t xml:space="preserve"> </w:t>
      </w:r>
      <w:r>
        <w:t>shall</w:t>
      </w:r>
      <w:r>
        <w:rPr>
          <w:spacing w:val="-2"/>
        </w:rPr>
        <w:t xml:space="preserve"> </w:t>
      </w:r>
      <w:r>
        <w:t>designate</w:t>
      </w:r>
      <w:r>
        <w:rPr>
          <w:spacing w:val="-2"/>
        </w:rPr>
        <w:t xml:space="preserve"> </w:t>
      </w:r>
      <w:r>
        <w:t>the</w:t>
      </w:r>
      <w:r>
        <w:rPr>
          <w:spacing w:val="-3"/>
        </w:rPr>
        <w:t xml:space="preserve"> </w:t>
      </w:r>
      <w:r>
        <w:t>applicant</w:t>
      </w:r>
      <w:r>
        <w:rPr>
          <w:spacing w:val="-1"/>
        </w:rPr>
        <w:t xml:space="preserve"> </w:t>
      </w:r>
      <w:r>
        <w:t xml:space="preserve">as the authorized agent to act on his or her behalf and </w:t>
      </w:r>
      <w:r>
        <w:rPr>
          <w:u w:val="single"/>
        </w:rPr>
        <w:t>both</w:t>
      </w:r>
      <w:r>
        <w:t xml:space="preserve"> shall sign this application.</w:t>
      </w:r>
    </w:p>
    <w:p w14:paraId="58408EEA" w14:textId="7C436DAE" w:rsidR="0096741C" w:rsidRDefault="00A23074">
      <w:pPr>
        <w:pStyle w:val="ListParagraph"/>
        <w:numPr>
          <w:ilvl w:val="0"/>
          <w:numId w:val="1"/>
        </w:numPr>
        <w:tabs>
          <w:tab w:val="left" w:pos="558"/>
          <w:tab w:val="left" w:pos="920"/>
        </w:tabs>
        <w:spacing w:before="78" w:line="228" w:lineRule="auto"/>
        <w:ind w:right="394" w:hanging="721"/>
      </w:pPr>
      <w:r>
        <w:t>2</w:t>
      </w:r>
      <w:r w:rsidR="00A926BC">
        <w:t>.</w:t>
      </w:r>
      <w:r w:rsidR="00A926BC">
        <w:rPr>
          <w:spacing w:val="80"/>
        </w:rPr>
        <w:t xml:space="preserve"> </w:t>
      </w:r>
      <w:r w:rsidR="00A926BC">
        <w:t>Environmental</w:t>
      </w:r>
      <w:r w:rsidR="00A926BC">
        <w:rPr>
          <w:spacing w:val="-2"/>
        </w:rPr>
        <w:t xml:space="preserve"> </w:t>
      </w:r>
      <w:r w:rsidR="00A926BC">
        <w:t>Information</w:t>
      </w:r>
      <w:r w:rsidR="00A926BC">
        <w:rPr>
          <w:spacing w:val="-3"/>
        </w:rPr>
        <w:t xml:space="preserve"> </w:t>
      </w:r>
      <w:r w:rsidR="00A926BC">
        <w:t>Form</w:t>
      </w:r>
      <w:r w:rsidR="00A926BC">
        <w:rPr>
          <w:spacing w:val="-3"/>
        </w:rPr>
        <w:t xml:space="preserve"> </w:t>
      </w:r>
      <w:r w:rsidR="00A926BC">
        <w:t>if</w:t>
      </w:r>
      <w:r w:rsidR="00A926BC">
        <w:rPr>
          <w:spacing w:val="-2"/>
        </w:rPr>
        <w:t xml:space="preserve"> </w:t>
      </w:r>
      <w:r w:rsidR="00A926BC">
        <w:t>required,</w:t>
      </w:r>
      <w:r w:rsidR="00A926BC">
        <w:rPr>
          <w:spacing w:val="-1"/>
        </w:rPr>
        <w:t xml:space="preserve"> </w:t>
      </w:r>
      <w:r w:rsidR="00A926BC">
        <w:t>as</w:t>
      </w:r>
      <w:r w:rsidR="00A926BC">
        <w:rPr>
          <w:spacing w:val="-4"/>
        </w:rPr>
        <w:t xml:space="preserve"> </w:t>
      </w:r>
      <w:r w:rsidR="00A926BC">
        <w:t>determined</w:t>
      </w:r>
      <w:r w:rsidR="00A926BC">
        <w:rPr>
          <w:spacing w:val="-1"/>
        </w:rPr>
        <w:t xml:space="preserve"> </w:t>
      </w:r>
      <w:r w:rsidR="00A926BC">
        <w:t>by</w:t>
      </w:r>
      <w:r w:rsidR="00A926BC">
        <w:rPr>
          <w:spacing w:val="-4"/>
        </w:rPr>
        <w:t xml:space="preserve"> </w:t>
      </w:r>
      <w:r w:rsidR="00A926BC">
        <w:t>the</w:t>
      </w:r>
      <w:r w:rsidR="00A926BC">
        <w:rPr>
          <w:spacing w:val="-3"/>
        </w:rPr>
        <w:t xml:space="preserve"> </w:t>
      </w:r>
      <w:r w:rsidR="00A926BC">
        <w:t>Planning</w:t>
      </w:r>
      <w:r w:rsidR="00A926BC">
        <w:rPr>
          <w:spacing w:val="-1"/>
        </w:rPr>
        <w:t xml:space="preserve"> </w:t>
      </w:r>
      <w:r w:rsidR="00A926BC">
        <w:t>Division</w:t>
      </w:r>
      <w:r w:rsidR="00A926BC">
        <w:rPr>
          <w:spacing w:val="-5"/>
        </w:rPr>
        <w:t xml:space="preserve"> </w:t>
      </w:r>
      <w:r w:rsidR="00A926BC">
        <w:t>per</w:t>
      </w:r>
      <w:r w:rsidR="00A926BC">
        <w:rPr>
          <w:spacing w:val="-2"/>
        </w:rPr>
        <w:t xml:space="preserve"> </w:t>
      </w:r>
      <w:r w:rsidR="00A926BC">
        <w:t>the</w:t>
      </w:r>
      <w:r w:rsidR="00A926BC">
        <w:rPr>
          <w:spacing w:val="-3"/>
        </w:rPr>
        <w:t xml:space="preserve"> </w:t>
      </w:r>
      <w:r w:rsidR="00A926BC">
        <w:t>California Environmental Quality Act.</w:t>
      </w:r>
    </w:p>
    <w:p w14:paraId="3FB78EDC" w14:textId="6D0F1858" w:rsidR="0096741C" w:rsidRDefault="00A23074">
      <w:pPr>
        <w:pStyle w:val="ListParagraph"/>
        <w:numPr>
          <w:ilvl w:val="0"/>
          <w:numId w:val="1"/>
        </w:numPr>
        <w:tabs>
          <w:tab w:val="left" w:pos="559"/>
        </w:tabs>
        <w:spacing w:before="70"/>
        <w:ind w:left="559" w:hanging="359"/>
      </w:pPr>
      <w:r>
        <w:t>3</w:t>
      </w:r>
      <w:r w:rsidR="00A926BC">
        <w:t>.</w:t>
      </w:r>
      <w:r w:rsidR="00A926BC">
        <w:rPr>
          <w:spacing w:val="60"/>
          <w:w w:val="150"/>
        </w:rPr>
        <w:t xml:space="preserve"> </w:t>
      </w:r>
      <w:r w:rsidR="00A926BC">
        <w:t>Evidence</w:t>
      </w:r>
      <w:r w:rsidR="00A926BC">
        <w:rPr>
          <w:spacing w:val="-4"/>
        </w:rPr>
        <w:t xml:space="preserve"> </w:t>
      </w:r>
      <w:r w:rsidR="00A926BC">
        <w:t>of</w:t>
      </w:r>
      <w:r w:rsidR="00A926BC">
        <w:rPr>
          <w:spacing w:val="-4"/>
        </w:rPr>
        <w:t xml:space="preserve"> </w:t>
      </w:r>
      <w:r w:rsidR="00A926BC">
        <w:t>property</w:t>
      </w:r>
      <w:r w:rsidR="00A926BC">
        <w:rPr>
          <w:spacing w:val="-4"/>
        </w:rPr>
        <w:t xml:space="preserve"> </w:t>
      </w:r>
      <w:r w:rsidR="00A926BC">
        <w:t>ownership,</w:t>
      </w:r>
      <w:r w:rsidR="00A926BC">
        <w:rPr>
          <w:spacing w:val="-3"/>
        </w:rPr>
        <w:t xml:space="preserve"> </w:t>
      </w:r>
      <w:r w:rsidR="00A926BC">
        <w:t>e.g.</w:t>
      </w:r>
      <w:r w:rsidR="00A926BC">
        <w:rPr>
          <w:spacing w:val="-4"/>
        </w:rPr>
        <w:t xml:space="preserve"> </w:t>
      </w:r>
      <w:r w:rsidR="00A926BC">
        <w:t>deed,</w:t>
      </w:r>
      <w:r w:rsidR="00A926BC">
        <w:rPr>
          <w:spacing w:val="-5"/>
        </w:rPr>
        <w:t xml:space="preserve"> </w:t>
      </w:r>
      <w:r w:rsidR="00A926BC">
        <w:t>title</w:t>
      </w:r>
      <w:r w:rsidR="00A926BC">
        <w:rPr>
          <w:spacing w:val="-4"/>
        </w:rPr>
        <w:t xml:space="preserve"> </w:t>
      </w:r>
      <w:r w:rsidR="00A926BC">
        <w:t>insurance</w:t>
      </w:r>
      <w:r w:rsidR="00A926BC">
        <w:rPr>
          <w:spacing w:val="-5"/>
        </w:rPr>
        <w:t xml:space="preserve"> </w:t>
      </w:r>
      <w:r w:rsidR="00A926BC">
        <w:rPr>
          <w:spacing w:val="-2"/>
        </w:rPr>
        <w:t>policy.</w:t>
      </w:r>
    </w:p>
    <w:p w14:paraId="7FF05E51" w14:textId="013DB4B5" w:rsidR="0096741C" w:rsidRDefault="00A23074">
      <w:pPr>
        <w:pStyle w:val="ListParagraph"/>
        <w:numPr>
          <w:ilvl w:val="0"/>
          <w:numId w:val="1"/>
        </w:numPr>
        <w:tabs>
          <w:tab w:val="left" w:pos="559"/>
        </w:tabs>
        <w:spacing w:before="67"/>
        <w:ind w:left="559" w:hanging="359"/>
      </w:pPr>
      <w:r>
        <w:t>4</w:t>
      </w:r>
      <w:r w:rsidR="00A926BC">
        <w:t>.</w:t>
      </w:r>
      <w:r w:rsidR="00A926BC">
        <w:rPr>
          <w:spacing w:val="68"/>
          <w:w w:val="150"/>
        </w:rPr>
        <w:t xml:space="preserve"> </w:t>
      </w:r>
      <w:r w:rsidR="00A926BC">
        <w:rPr>
          <w:spacing w:val="-2"/>
        </w:rPr>
        <w:t>Plans:</w:t>
      </w:r>
    </w:p>
    <w:p w14:paraId="435F45CF" w14:textId="4A2F05DD" w:rsidR="0096741C" w:rsidRDefault="00A926BC">
      <w:pPr>
        <w:pStyle w:val="ListParagraph"/>
        <w:numPr>
          <w:ilvl w:val="1"/>
          <w:numId w:val="1"/>
        </w:numPr>
        <w:tabs>
          <w:tab w:val="left" w:pos="1279"/>
        </w:tabs>
        <w:spacing w:before="67"/>
        <w:ind w:left="1279" w:hanging="359"/>
      </w:pPr>
      <w:r>
        <w:t>a.</w:t>
      </w:r>
      <w:r>
        <w:rPr>
          <w:spacing w:val="67"/>
          <w:w w:val="150"/>
        </w:rPr>
        <w:t xml:space="preserve"> </w:t>
      </w:r>
      <w:r w:rsidR="00D13DC6">
        <w:t xml:space="preserve">A set </w:t>
      </w:r>
      <w:r>
        <w:t>of</w:t>
      </w:r>
      <w:r>
        <w:rPr>
          <w:spacing w:val="-5"/>
        </w:rPr>
        <w:t xml:space="preserve"> </w:t>
      </w:r>
      <w:r>
        <w:t>site</w:t>
      </w:r>
      <w:r>
        <w:rPr>
          <w:spacing w:val="-3"/>
        </w:rPr>
        <w:t xml:space="preserve"> </w:t>
      </w:r>
      <w:r>
        <w:t>plans</w:t>
      </w:r>
      <w:r>
        <w:rPr>
          <w:spacing w:val="-2"/>
        </w:rPr>
        <w:t xml:space="preserve"> </w:t>
      </w:r>
      <w:r>
        <w:t>(see</w:t>
      </w:r>
      <w:r>
        <w:rPr>
          <w:spacing w:val="-4"/>
        </w:rPr>
        <w:t xml:space="preserve"> </w:t>
      </w:r>
      <w:r>
        <w:t>Site</w:t>
      </w:r>
      <w:r>
        <w:rPr>
          <w:spacing w:val="-2"/>
        </w:rPr>
        <w:t xml:space="preserve"> </w:t>
      </w:r>
      <w:r>
        <w:t>Plan</w:t>
      </w:r>
      <w:r>
        <w:rPr>
          <w:spacing w:val="-4"/>
        </w:rPr>
        <w:t xml:space="preserve"> </w:t>
      </w:r>
      <w:r>
        <w:rPr>
          <w:spacing w:val="-2"/>
        </w:rPr>
        <w:t>Requirements</w:t>
      </w:r>
      <w:r w:rsidR="00EF3598">
        <w:rPr>
          <w:spacing w:val="-2"/>
        </w:rPr>
        <w:t>, below</w:t>
      </w:r>
      <w:r>
        <w:rPr>
          <w:spacing w:val="-2"/>
        </w:rPr>
        <w:t>).</w:t>
      </w:r>
    </w:p>
    <w:p w14:paraId="3905DDC2" w14:textId="452103FD" w:rsidR="0096741C" w:rsidRDefault="00A926BC">
      <w:pPr>
        <w:pStyle w:val="ListParagraph"/>
        <w:numPr>
          <w:ilvl w:val="1"/>
          <w:numId w:val="1"/>
        </w:numPr>
        <w:tabs>
          <w:tab w:val="left" w:pos="1279"/>
        </w:tabs>
        <w:spacing w:before="64"/>
        <w:ind w:left="1279" w:hanging="359"/>
      </w:pPr>
      <w:r>
        <w:t>b.</w:t>
      </w:r>
      <w:r>
        <w:rPr>
          <w:spacing w:val="60"/>
          <w:w w:val="150"/>
        </w:rPr>
        <w:t xml:space="preserve"> </w:t>
      </w:r>
      <w:r w:rsidR="00D13DC6">
        <w:t xml:space="preserve">A set </w:t>
      </w:r>
      <w:r>
        <w:t>of</w:t>
      </w:r>
      <w:r>
        <w:rPr>
          <w:spacing w:val="-3"/>
        </w:rPr>
        <w:t xml:space="preserve"> </w:t>
      </w:r>
      <w:r>
        <w:t>floor</w:t>
      </w:r>
      <w:r>
        <w:rPr>
          <w:spacing w:val="-5"/>
        </w:rPr>
        <w:t xml:space="preserve"> </w:t>
      </w:r>
      <w:r>
        <w:t>plans</w:t>
      </w:r>
      <w:r>
        <w:rPr>
          <w:spacing w:val="-3"/>
        </w:rPr>
        <w:t xml:space="preserve"> </w:t>
      </w:r>
      <w:r>
        <w:t>and</w:t>
      </w:r>
      <w:r>
        <w:rPr>
          <w:spacing w:val="-1"/>
        </w:rPr>
        <w:t xml:space="preserve"> </w:t>
      </w:r>
      <w:r>
        <w:t>building</w:t>
      </w:r>
      <w:r>
        <w:rPr>
          <w:spacing w:val="-2"/>
        </w:rPr>
        <w:t xml:space="preserve"> </w:t>
      </w:r>
      <w:r>
        <w:t>elevations</w:t>
      </w:r>
      <w:r>
        <w:rPr>
          <w:spacing w:val="-2"/>
        </w:rPr>
        <w:t xml:space="preserve"> </w:t>
      </w:r>
      <w:r>
        <w:t>(see</w:t>
      </w:r>
      <w:r>
        <w:rPr>
          <w:spacing w:val="-3"/>
        </w:rPr>
        <w:t xml:space="preserve"> </w:t>
      </w:r>
      <w:r>
        <w:t>Elevation</w:t>
      </w:r>
      <w:r>
        <w:rPr>
          <w:spacing w:val="-6"/>
        </w:rPr>
        <w:t xml:space="preserve"> </w:t>
      </w:r>
      <w:r>
        <w:rPr>
          <w:spacing w:val="-2"/>
        </w:rPr>
        <w:t>Requirements</w:t>
      </w:r>
      <w:r w:rsidR="00EF3598">
        <w:rPr>
          <w:spacing w:val="-2"/>
        </w:rPr>
        <w:t>, below</w:t>
      </w:r>
      <w:r>
        <w:rPr>
          <w:spacing w:val="-2"/>
        </w:rPr>
        <w:t>).</w:t>
      </w:r>
    </w:p>
    <w:p w14:paraId="311920DD" w14:textId="233CA4C3" w:rsidR="0096741C" w:rsidRDefault="00A926BC" w:rsidP="00EF3598">
      <w:pPr>
        <w:pStyle w:val="ListParagraph"/>
        <w:numPr>
          <w:ilvl w:val="1"/>
          <w:numId w:val="1"/>
        </w:numPr>
        <w:tabs>
          <w:tab w:val="left" w:pos="1279"/>
        </w:tabs>
        <w:spacing w:before="67"/>
        <w:ind w:left="1279" w:hanging="359"/>
      </w:pPr>
      <w:r>
        <w:t>c.</w:t>
      </w:r>
      <w:r>
        <w:rPr>
          <w:spacing w:val="24"/>
        </w:rPr>
        <w:t xml:space="preserve">  </w:t>
      </w:r>
      <w:r>
        <w:t>Size:</w:t>
      </w:r>
      <w:r w:rsidR="00EF3598">
        <w:rPr>
          <w:spacing w:val="65"/>
        </w:rPr>
        <w:t xml:space="preserve"> </w:t>
      </w:r>
      <w:r w:rsidR="00EF3598">
        <w:rPr>
          <w:spacing w:val="-4"/>
        </w:rPr>
        <w:t>24</w:t>
      </w:r>
      <w:r w:rsidR="00EF3598">
        <w:t>"</w:t>
      </w:r>
      <w:r w:rsidR="00EF3598">
        <w:rPr>
          <w:spacing w:val="-2"/>
        </w:rPr>
        <w:t xml:space="preserve"> </w:t>
      </w:r>
      <w:r w:rsidR="00EF3598">
        <w:t>x</w:t>
      </w:r>
      <w:r w:rsidR="00EF3598">
        <w:rPr>
          <w:spacing w:val="-3"/>
        </w:rPr>
        <w:t xml:space="preserve"> </w:t>
      </w:r>
      <w:r w:rsidR="00EF3598">
        <w:rPr>
          <w:spacing w:val="-4"/>
        </w:rPr>
        <w:t>36"</w:t>
      </w:r>
      <w:r w:rsidRPr="00EF3598">
        <w:rPr>
          <w:spacing w:val="-2"/>
        </w:rPr>
        <w:t>.</w:t>
      </w:r>
    </w:p>
    <w:p w14:paraId="2C0E7968" w14:textId="77777777" w:rsidR="0096741C" w:rsidRDefault="00A926BC">
      <w:pPr>
        <w:pStyle w:val="ListParagraph"/>
        <w:numPr>
          <w:ilvl w:val="1"/>
          <w:numId w:val="1"/>
        </w:numPr>
        <w:tabs>
          <w:tab w:val="left" w:pos="1279"/>
        </w:tabs>
        <w:spacing w:before="67"/>
        <w:ind w:left="1279" w:hanging="359"/>
      </w:pPr>
      <w:r>
        <w:t>d.</w:t>
      </w:r>
      <w:r>
        <w:rPr>
          <w:spacing w:val="62"/>
          <w:w w:val="150"/>
        </w:rPr>
        <w:t xml:space="preserve"> </w:t>
      </w:r>
      <w:r>
        <w:t>All</w:t>
      </w:r>
      <w:r>
        <w:rPr>
          <w:spacing w:val="-3"/>
        </w:rPr>
        <w:t xml:space="preserve"> </w:t>
      </w:r>
      <w:r>
        <w:t>plans</w:t>
      </w:r>
      <w:r>
        <w:rPr>
          <w:spacing w:val="-2"/>
        </w:rPr>
        <w:t xml:space="preserve"> </w:t>
      </w:r>
      <w:r>
        <w:t>shall</w:t>
      </w:r>
      <w:r>
        <w:rPr>
          <w:spacing w:val="-4"/>
        </w:rPr>
        <w:t xml:space="preserve"> </w:t>
      </w:r>
      <w:r>
        <w:t>be</w:t>
      </w:r>
      <w:r>
        <w:rPr>
          <w:spacing w:val="-2"/>
        </w:rPr>
        <w:t xml:space="preserve"> </w:t>
      </w:r>
      <w:r>
        <w:t>folded</w:t>
      </w:r>
      <w:r>
        <w:rPr>
          <w:spacing w:val="-3"/>
        </w:rPr>
        <w:t xml:space="preserve"> </w:t>
      </w:r>
      <w:r>
        <w:t>to</w:t>
      </w:r>
      <w:r>
        <w:rPr>
          <w:spacing w:val="-2"/>
        </w:rPr>
        <w:t xml:space="preserve"> </w:t>
      </w:r>
      <w:r>
        <w:t>a</w:t>
      </w:r>
      <w:r>
        <w:rPr>
          <w:spacing w:val="-2"/>
        </w:rPr>
        <w:t xml:space="preserve"> </w:t>
      </w:r>
      <w:r>
        <w:t>size</w:t>
      </w:r>
      <w:r>
        <w:rPr>
          <w:spacing w:val="-5"/>
        </w:rPr>
        <w:t xml:space="preserve"> </w:t>
      </w:r>
      <w:r>
        <w:t>of</w:t>
      </w:r>
      <w:r>
        <w:rPr>
          <w:spacing w:val="-2"/>
        </w:rPr>
        <w:t xml:space="preserve"> </w:t>
      </w:r>
      <w:r>
        <w:t>approximately</w:t>
      </w:r>
      <w:r>
        <w:rPr>
          <w:spacing w:val="-4"/>
        </w:rPr>
        <w:t xml:space="preserve"> </w:t>
      </w:r>
      <w:r>
        <w:t>8½"</w:t>
      </w:r>
      <w:r>
        <w:rPr>
          <w:spacing w:val="-2"/>
        </w:rPr>
        <w:t xml:space="preserve"> </w:t>
      </w:r>
      <w:r>
        <w:t>X</w:t>
      </w:r>
      <w:r>
        <w:rPr>
          <w:spacing w:val="-3"/>
        </w:rPr>
        <w:t xml:space="preserve"> </w:t>
      </w:r>
      <w:r>
        <w:rPr>
          <w:spacing w:val="-4"/>
        </w:rPr>
        <w:t>11".</w:t>
      </w:r>
    </w:p>
    <w:p w14:paraId="36B406D4" w14:textId="057BB379" w:rsidR="0096741C" w:rsidRPr="00147306" w:rsidRDefault="00D13DC6">
      <w:pPr>
        <w:pStyle w:val="ListParagraph"/>
        <w:numPr>
          <w:ilvl w:val="1"/>
          <w:numId w:val="1"/>
        </w:numPr>
        <w:tabs>
          <w:tab w:val="left" w:pos="1279"/>
          <w:tab w:val="left" w:pos="1640"/>
        </w:tabs>
        <w:spacing w:before="67"/>
        <w:ind w:left="1279" w:hanging="359"/>
      </w:pPr>
      <w:r>
        <w:rPr>
          <w:spacing w:val="-5"/>
        </w:rPr>
        <w:t>e</w:t>
      </w:r>
      <w:r w:rsidR="00A926BC">
        <w:rPr>
          <w:spacing w:val="-5"/>
        </w:rPr>
        <w:t>.</w:t>
      </w:r>
      <w:r w:rsidR="00A926BC">
        <w:tab/>
        <w:t>Other</w:t>
      </w:r>
      <w:r w:rsidR="00A926BC">
        <w:rPr>
          <w:spacing w:val="-6"/>
        </w:rPr>
        <w:t xml:space="preserve"> </w:t>
      </w:r>
      <w:r w:rsidR="00A926BC">
        <w:t>plans</w:t>
      </w:r>
      <w:r w:rsidR="00A926BC">
        <w:rPr>
          <w:spacing w:val="-3"/>
        </w:rPr>
        <w:t xml:space="preserve"> </w:t>
      </w:r>
      <w:r w:rsidR="00A926BC">
        <w:t>may</w:t>
      </w:r>
      <w:r w:rsidR="00A926BC">
        <w:rPr>
          <w:spacing w:val="-6"/>
        </w:rPr>
        <w:t xml:space="preserve"> </w:t>
      </w:r>
      <w:r w:rsidR="00A926BC">
        <w:t>be</w:t>
      </w:r>
      <w:r w:rsidR="00A926BC">
        <w:rPr>
          <w:spacing w:val="-4"/>
        </w:rPr>
        <w:t xml:space="preserve"> </w:t>
      </w:r>
      <w:r w:rsidR="00A926BC">
        <w:t>required</w:t>
      </w:r>
      <w:r w:rsidR="00A926BC">
        <w:rPr>
          <w:spacing w:val="-2"/>
        </w:rPr>
        <w:t xml:space="preserve"> </w:t>
      </w:r>
      <w:r w:rsidR="00A926BC">
        <w:t>depending</w:t>
      </w:r>
      <w:r w:rsidR="00A926BC">
        <w:rPr>
          <w:spacing w:val="-6"/>
        </w:rPr>
        <w:t xml:space="preserve"> </w:t>
      </w:r>
      <w:r w:rsidR="00A926BC">
        <w:t>on</w:t>
      </w:r>
      <w:r w:rsidR="00A926BC">
        <w:rPr>
          <w:spacing w:val="-4"/>
        </w:rPr>
        <w:t xml:space="preserve"> </w:t>
      </w:r>
      <w:r w:rsidR="00A926BC">
        <w:t>the</w:t>
      </w:r>
      <w:r w:rsidR="00A926BC">
        <w:rPr>
          <w:spacing w:val="-4"/>
        </w:rPr>
        <w:t xml:space="preserve"> </w:t>
      </w:r>
      <w:r w:rsidR="00A926BC">
        <w:t>complexity</w:t>
      </w:r>
      <w:r w:rsidR="00A926BC">
        <w:rPr>
          <w:spacing w:val="-6"/>
        </w:rPr>
        <w:t xml:space="preserve"> </w:t>
      </w:r>
      <w:r w:rsidR="00A926BC">
        <w:t>of</w:t>
      </w:r>
      <w:r w:rsidR="00A926BC">
        <w:rPr>
          <w:spacing w:val="-5"/>
        </w:rPr>
        <w:t xml:space="preserve"> </w:t>
      </w:r>
      <w:r w:rsidR="00A926BC">
        <w:t>the</w:t>
      </w:r>
      <w:r w:rsidR="00A926BC">
        <w:rPr>
          <w:spacing w:val="-4"/>
        </w:rPr>
        <w:t xml:space="preserve"> </w:t>
      </w:r>
      <w:r w:rsidR="00A926BC">
        <w:rPr>
          <w:spacing w:val="-2"/>
        </w:rPr>
        <w:t>project.</w:t>
      </w:r>
    </w:p>
    <w:p w14:paraId="636B3D33" w14:textId="5E61B94D" w:rsidR="00147306" w:rsidRDefault="00D13DC6">
      <w:pPr>
        <w:pStyle w:val="ListParagraph"/>
        <w:numPr>
          <w:ilvl w:val="1"/>
          <w:numId w:val="1"/>
        </w:numPr>
        <w:tabs>
          <w:tab w:val="left" w:pos="1279"/>
          <w:tab w:val="left" w:pos="1640"/>
        </w:tabs>
        <w:spacing w:before="67"/>
        <w:ind w:left="1279" w:hanging="359"/>
      </w:pPr>
      <w:r>
        <w:rPr>
          <w:spacing w:val="-2"/>
        </w:rPr>
        <w:t>f</w:t>
      </w:r>
      <w:r w:rsidR="00147306">
        <w:rPr>
          <w:spacing w:val="-2"/>
        </w:rPr>
        <w:t xml:space="preserve">.   </w:t>
      </w:r>
      <w:r>
        <w:rPr>
          <w:spacing w:val="-2"/>
        </w:rPr>
        <w:t>Email e</w:t>
      </w:r>
      <w:r w:rsidR="00147306">
        <w:rPr>
          <w:spacing w:val="-2"/>
        </w:rPr>
        <w:t xml:space="preserve">lectronic </w:t>
      </w:r>
      <w:r>
        <w:rPr>
          <w:spacing w:val="-2"/>
        </w:rPr>
        <w:t>copy</w:t>
      </w:r>
      <w:r w:rsidR="00147306">
        <w:rPr>
          <w:spacing w:val="-2"/>
        </w:rPr>
        <w:t xml:space="preserve"> of all the categories a</w:t>
      </w:r>
      <w:r w:rsidR="000E2535">
        <w:rPr>
          <w:spacing w:val="-2"/>
        </w:rPr>
        <w:t xml:space="preserve">t </w:t>
      </w:r>
      <w:hyperlink r:id="rId9" w:history="1">
        <w:r w:rsidR="00BD0F09" w:rsidRPr="00CE0DF2">
          <w:rPr>
            <w:rStyle w:val="Hyperlink"/>
            <w:spacing w:val="-2"/>
          </w:rPr>
          <w:t>mountainhouseplanning@sjgov.org</w:t>
        </w:r>
      </w:hyperlink>
    </w:p>
    <w:p w14:paraId="633C1372" w14:textId="3C017F5D" w:rsidR="00147306" w:rsidRPr="00147306" w:rsidRDefault="00A23074" w:rsidP="00147306">
      <w:pPr>
        <w:pStyle w:val="ListParagraph"/>
        <w:numPr>
          <w:ilvl w:val="0"/>
          <w:numId w:val="1"/>
        </w:numPr>
        <w:tabs>
          <w:tab w:val="left" w:pos="559"/>
        </w:tabs>
        <w:spacing w:before="76"/>
        <w:ind w:left="559" w:hanging="359"/>
      </w:pPr>
      <w:r>
        <w:t>5</w:t>
      </w:r>
      <w:r w:rsidR="00A926BC">
        <w:t>.</w:t>
      </w:r>
      <w:r w:rsidR="00A926BC">
        <w:rPr>
          <w:spacing w:val="62"/>
          <w:w w:val="150"/>
        </w:rPr>
        <w:t xml:space="preserve"> </w:t>
      </w:r>
      <w:r w:rsidR="00A926BC">
        <w:t>All</w:t>
      </w:r>
      <w:r w:rsidR="00A926BC">
        <w:rPr>
          <w:spacing w:val="-4"/>
        </w:rPr>
        <w:t xml:space="preserve"> </w:t>
      </w:r>
      <w:r w:rsidR="00A926BC">
        <w:t>applicable</w:t>
      </w:r>
      <w:r w:rsidR="00A926BC">
        <w:rPr>
          <w:spacing w:val="-4"/>
        </w:rPr>
        <w:t xml:space="preserve"> </w:t>
      </w:r>
      <w:r w:rsidR="00A926BC">
        <w:t>filing</w:t>
      </w:r>
      <w:r w:rsidR="00A926BC">
        <w:rPr>
          <w:spacing w:val="-5"/>
        </w:rPr>
        <w:t xml:space="preserve"> </w:t>
      </w:r>
      <w:r w:rsidR="00A926BC">
        <w:t>fees</w:t>
      </w:r>
      <w:r w:rsidR="00A926BC">
        <w:rPr>
          <w:spacing w:val="-3"/>
        </w:rPr>
        <w:t xml:space="preserve"> </w:t>
      </w:r>
      <w:r w:rsidR="00BD0F09">
        <w:rPr>
          <w:spacing w:val="-3"/>
        </w:rPr>
        <w:t xml:space="preserve">or Deposit Reimbursement Agreement </w:t>
      </w:r>
      <w:r w:rsidR="00A926BC">
        <w:t>(see</w:t>
      </w:r>
      <w:r w:rsidR="00A926BC">
        <w:rPr>
          <w:spacing w:val="-4"/>
        </w:rPr>
        <w:t xml:space="preserve"> </w:t>
      </w:r>
      <w:r w:rsidR="00A926BC">
        <w:t>adopted</w:t>
      </w:r>
      <w:r w:rsidR="00A926BC">
        <w:rPr>
          <w:spacing w:val="-2"/>
        </w:rPr>
        <w:t xml:space="preserve"> </w:t>
      </w:r>
      <w:r w:rsidR="00A926BC">
        <w:t>fee</w:t>
      </w:r>
      <w:r w:rsidR="00A926BC">
        <w:rPr>
          <w:spacing w:val="-4"/>
        </w:rPr>
        <w:t xml:space="preserve"> </w:t>
      </w:r>
      <w:r w:rsidR="00A926BC">
        <w:rPr>
          <w:spacing w:val="-2"/>
        </w:rPr>
        <w:t>schedule).</w:t>
      </w:r>
    </w:p>
    <w:p w14:paraId="3E3E240B" w14:textId="53A7B0F2" w:rsidR="0096741C" w:rsidRPr="00147306" w:rsidRDefault="00A926BC" w:rsidP="00147306">
      <w:pPr>
        <w:pStyle w:val="ListParagraph"/>
        <w:tabs>
          <w:tab w:val="left" w:pos="559"/>
        </w:tabs>
        <w:spacing w:before="76"/>
        <w:ind w:firstLine="0"/>
      </w:pPr>
      <w:r>
        <w:rPr>
          <w:noProof/>
        </w:rPr>
        <mc:AlternateContent>
          <mc:Choice Requires="wpg">
            <w:drawing>
              <wp:anchor distT="0" distB="0" distL="0" distR="0" simplePos="0" relativeHeight="251657216" behindDoc="0" locked="0" layoutInCell="1" allowOverlap="1" wp14:anchorId="30BAC4F5" wp14:editId="0822C346">
                <wp:simplePos x="0" y="0"/>
                <wp:positionH relativeFrom="page">
                  <wp:posOffset>499109</wp:posOffset>
                </wp:positionH>
                <wp:positionV relativeFrom="paragraph">
                  <wp:posOffset>322789</wp:posOffset>
                </wp:positionV>
                <wp:extent cx="6953250" cy="2171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0" cy="2171700"/>
                          <a:chOff x="0" y="0"/>
                          <a:chExt cx="6953250" cy="2171700"/>
                        </a:xfrm>
                      </wpg:grpSpPr>
                      <wps:wsp>
                        <wps:cNvPr id="7" name="Graphic 7"/>
                        <wps:cNvSpPr/>
                        <wps:spPr>
                          <a:xfrm>
                            <a:off x="85725" y="85725"/>
                            <a:ext cx="6858000" cy="2076450"/>
                          </a:xfrm>
                          <a:custGeom>
                            <a:avLst/>
                            <a:gdLst/>
                            <a:ahLst/>
                            <a:cxnLst/>
                            <a:rect l="l" t="t" r="r" b="b"/>
                            <a:pathLst>
                              <a:path w="6858000" h="2076450">
                                <a:moveTo>
                                  <a:pt x="6858000" y="0"/>
                                </a:moveTo>
                                <a:lnTo>
                                  <a:pt x="0" y="0"/>
                                </a:lnTo>
                                <a:lnTo>
                                  <a:pt x="0" y="2076450"/>
                                </a:lnTo>
                                <a:lnTo>
                                  <a:pt x="6858000" y="2076450"/>
                                </a:lnTo>
                                <a:lnTo>
                                  <a:pt x="6858000" y="0"/>
                                </a:lnTo>
                                <a:close/>
                              </a:path>
                            </a:pathLst>
                          </a:custGeom>
                          <a:solidFill>
                            <a:srgbClr val="808080"/>
                          </a:solidFill>
                        </wps:spPr>
                        <wps:bodyPr wrap="square" lIns="0" tIns="0" rIns="0" bIns="0" rtlCol="0">
                          <a:prstTxWarp prst="textNoShape">
                            <a:avLst/>
                          </a:prstTxWarp>
                          <a:noAutofit/>
                        </wps:bodyPr>
                      </wps:wsp>
                      <wps:wsp>
                        <wps:cNvPr id="8" name="Graphic 8"/>
                        <wps:cNvSpPr/>
                        <wps:spPr>
                          <a:xfrm>
                            <a:off x="85725" y="85725"/>
                            <a:ext cx="6858000" cy="2076450"/>
                          </a:xfrm>
                          <a:custGeom>
                            <a:avLst/>
                            <a:gdLst/>
                            <a:ahLst/>
                            <a:cxnLst/>
                            <a:rect l="l" t="t" r="r" b="b"/>
                            <a:pathLst>
                              <a:path w="6858000" h="2076450">
                                <a:moveTo>
                                  <a:pt x="0" y="2076450"/>
                                </a:moveTo>
                                <a:lnTo>
                                  <a:pt x="6858000" y="2076450"/>
                                </a:lnTo>
                                <a:lnTo>
                                  <a:pt x="6858000" y="0"/>
                                </a:lnTo>
                                <a:lnTo>
                                  <a:pt x="0" y="0"/>
                                </a:lnTo>
                                <a:lnTo>
                                  <a:pt x="0" y="2076450"/>
                                </a:lnTo>
                                <a:close/>
                              </a:path>
                            </a:pathLst>
                          </a:custGeom>
                          <a:ln w="19050">
                            <a:solidFill>
                              <a:srgbClr val="808080"/>
                            </a:solidFill>
                            <a:prstDash val="solid"/>
                          </a:ln>
                        </wps:spPr>
                        <wps:bodyPr wrap="square" lIns="0" tIns="0" rIns="0" bIns="0" rtlCol="0">
                          <a:prstTxWarp prst="textNoShape">
                            <a:avLst/>
                          </a:prstTxWarp>
                          <a:noAutofit/>
                        </wps:bodyPr>
                      </wps:wsp>
                      <wps:wsp>
                        <wps:cNvPr id="9" name="Graphic 9"/>
                        <wps:cNvSpPr/>
                        <wps:spPr>
                          <a:xfrm>
                            <a:off x="9525" y="9525"/>
                            <a:ext cx="6858000" cy="2076450"/>
                          </a:xfrm>
                          <a:custGeom>
                            <a:avLst/>
                            <a:gdLst/>
                            <a:ahLst/>
                            <a:cxnLst/>
                            <a:rect l="l" t="t" r="r" b="b"/>
                            <a:pathLst>
                              <a:path w="6858000" h="2076450">
                                <a:moveTo>
                                  <a:pt x="6858000" y="0"/>
                                </a:moveTo>
                                <a:lnTo>
                                  <a:pt x="0" y="0"/>
                                </a:lnTo>
                                <a:lnTo>
                                  <a:pt x="0" y="2076450"/>
                                </a:lnTo>
                                <a:lnTo>
                                  <a:pt x="6858000" y="2076450"/>
                                </a:lnTo>
                                <a:lnTo>
                                  <a:pt x="6858000" y="0"/>
                                </a:lnTo>
                                <a:close/>
                              </a:path>
                            </a:pathLst>
                          </a:custGeom>
                          <a:solidFill>
                            <a:srgbClr val="FFFFFF"/>
                          </a:solidFill>
                        </wps:spPr>
                        <wps:bodyPr wrap="square" lIns="0" tIns="0" rIns="0" bIns="0" rtlCol="0">
                          <a:prstTxWarp prst="textNoShape">
                            <a:avLst/>
                          </a:prstTxWarp>
                          <a:noAutofit/>
                        </wps:bodyPr>
                      </wps:wsp>
                      <wps:wsp>
                        <wps:cNvPr id="10" name="Textbox 10"/>
                        <wps:cNvSpPr txBox="1"/>
                        <wps:spPr>
                          <a:xfrm>
                            <a:off x="9525" y="9525"/>
                            <a:ext cx="6858000" cy="2076450"/>
                          </a:xfrm>
                          <a:prstGeom prst="rect">
                            <a:avLst/>
                          </a:prstGeom>
                          <a:ln w="19050">
                            <a:solidFill>
                              <a:srgbClr val="000000"/>
                            </a:solidFill>
                            <a:prstDash val="solid"/>
                          </a:ln>
                        </wps:spPr>
                        <wps:txbx>
                          <w:txbxContent>
                            <w:p w14:paraId="3810C646" w14:textId="532DBE25" w:rsidR="0096741C" w:rsidRDefault="00A926BC">
                              <w:pPr>
                                <w:spacing w:before="73" w:line="228" w:lineRule="auto"/>
                                <w:ind w:left="144" w:right="144"/>
                                <w:rPr>
                                  <w:sz w:val="21"/>
                                </w:rPr>
                              </w:pPr>
                              <w:r>
                                <w:rPr>
                                  <w:b/>
                                  <w:sz w:val="21"/>
                                </w:rPr>
                                <w:t>FOR</w:t>
                              </w:r>
                              <w:r>
                                <w:rPr>
                                  <w:b/>
                                  <w:spacing w:val="-5"/>
                                  <w:sz w:val="21"/>
                                </w:rPr>
                                <w:t xml:space="preserve"> </w:t>
                              </w:r>
                              <w:r>
                                <w:rPr>
                                  <w:b/>
                                  <w:sz w:val="21"/>
                                </w:rPr>
                                <w:t>YOUR</w:t>
                              </w:r>
                              <w:r>
                                <w:rPr>
                                  <w:b/>
                                  <w:spacing w:val="-5"/>
                                  <w:sz w:val="21"/>
                                </w:rPr>
                                <w:t xml:space="preserve"> </w:t>
                              </w:r>
                              <w:r>
                                <w:rPr>
                                  <w:b/>
                                  <w:sz w:val="21"/>
                                </w:rPr>
                                <w:t>INFORMATION:</w:t>
                              </w:r>
                              <w:r>
                                <w:rPr>
                                  <w:b/>
                                  <w:spacing w:val="-4"/>
                                  <w:sz w:val="21"/>
                                </w:rPr>
                                <w:t xml:space="preserve"> </w:t>
                              </w:r>
                              <w:r>
                                <w:rPr>
                                  <w:sz w:val="21"/>
                                </w:rPr>
                                <w:t>Staff</w:t>
                              </w:r>
                              <w:r>
                                <w:rPr>
                                  <w:spacing w:val="-5"/>
                                  <w:sz w:val="21"/>
                                </w:rPr>
                                <w:t xml:space="preserve"> </w:t>
                              </w:r>
                              <w:r>
                                <w:rPr>
                                  <w:sz w:val="21"/>
                                </w:rPr>
                                <w:t>may</w:t>
                              </w:r>
                              <w:r>
                                <w:rPr>
                                  <w:spacing w:val="-4"/>
                                  <w:sz w:val="21"/>
                                </w:rPr>
                                <w:t xml:space="preserve"> </w:t>
                              </w:r>
                              <w:r>
                                <w:rPr>
                                  <w:sz w:val="21"/>
                                </w:rPr>
                                <w:t>deem</w:t>
                              </w:r>
                              <w:r>
                                <w:rPr>
                                  <w:spacing w:val="-4"/>
                                  <w:sz w:val="21"/>
                                </w:rPr>
                                <w:t xml:space="preserve"> </w:t>
                              </w:r>
                              <w:r>
                                <w:rPr>
                                  <w:sz w:val="21"/>
                                </w:rPr>
                                <w:t>additional</w:t>
                              </w:r>
                              <w:r>
                                <w:rPr>
                                  <w:spacing w:val="-3"/>
                                  <w:sz w:val="21"/>
                                </w:rPr>
                                <w:t xml:space="preserve"> </w:t>
                              </w:r>
                              <w:r>
                                <w:rPr>
                                  <w:sz w:val="21"/>
                                </w:rPr>
                                <w:t>submittal</w:t>
                              </w:r>
                              <w:r>
                                <w:rPr>
                                  <w:spacing w:val="-3"/>
                                  <w:sz w:val="21"/>
                                </w:rPr>
                                <w:t xml:space="preserve"> </w:t>
                              </w:r>
                              <w:r>
                                <w:rPr>
                                  <w:sz w:val="21"/>
                                </w:rPr>
                                <w:t>information</w:t>
                              </w:r>
                              <w:r>
                                <w:rPr>
                                  <w:spacing w:val="-2"/>
                                  <w:sz w:val="21"/>
                                </w:rPr>
                                <w:t xml:space="preserve"> </w:t>
                              </w:r>
                              <w:r>
                                <w:rPr>
                                  <w:sz w:val="21"/>
                                </w:rPr>
                                <w:t>necessary</w:t>
                              </w:r>
                              <w:r>
                                <w:rPr>
                                  <w:spacing w:val="-4"/>
                                  <w:sz w:val="21"/>
                                </w:rPr>
                                <w:t xml:space="preserve"> </w:t>
                              </w:r>
                              <w:r>
                                <w:rPr>
                                  <w:sz w:val="21"/>
                                </w:rPr>
                                <w:t>to</w:t>
                              </w:r>
                              <w:r>
                                <w:rPr>
                                  <w:spacing w:val="-4"/>
                                  <w:sz w:val="21"/>
                                </w:rPr>
                                <w:t xml:space="preserve"> </w:t>
                              </w:r>
                              <w:r>
                                <w:rPr>
                                  <w:sz w:val="21"/>
                                </w:rPr>
                                <w:t>adequately</w:t>
                              </w:r>
                              <w:r>
                                <w:rPr>
                                  <w:spacing w:val="-4"/>
                                  <w:sz w:val="21"/>
                                </w:rPr>
                                <w:t xml:space="preserve"> </w:t>
                              </w:r>
                              <w:r>
                                <w:rPr>
                                  <w:sz w:val="21"/>
                                </w:rPr>
                                <w:t>analyze the project, complete environmental review for the project, or make recommendations to the Planning Commission or City Council. Completion of the application does not presume approval nor staff support of the application.</w:t>
                              </w:r>
                              <w:r>
                                <w:rPr>
                                  <w:spacing w:val="40"/>
                                  <w:sz w:val="21"/>
                                </w:rPr>
                                <w:t xml:space="preserve"> </w:t>
                              </w:r>
                              <w:r>
                                <w:rPr>
                                  <w:sz w:val="21"/>
                                </w:rPr>
                                <w:t>Such approval is discretionary with the Director, Planning Commission, and/or City Council. The Planning Commission or City Council may deny, modify, or conditionally approve the application.</w:t>
                              </w:r>
                            </w:p>
                            <w:p w14:paraId="7693335C" w14:textId="52ED1D5E" w:rsidR="0096741C" w:rsidRDefault="00A926BC">
                              <w:pPr>
                                <w:spacing w:before="206" w:line="228" w:lineRule="auto"/>
                                <w:ind w:left="144" w:right="144"/>
                                <w:rPr>
                                  <w:sz w:val="21"/>
                                </w:rPr>
                              </w:pPr>
                              <w:r>
                                <w:rPr>
                                  <w:sz w:val="21"/>
                                </w:rPr>
                                <w:t>All entitlement decisions of the Planning Commission are final unless appealed within fifteen (15) days of the date on which the decision is made. The appeal shall be in writing and filed with the</w:t>
                              </w:r>
                              <w:r>
                                <w:rPr>
                                  <w:spacing w:val="-1"/>
                                  <w:sz w:val="21"/>
                                </w:rPr>
                                <w:t xml:space="preserve"> </w:t>
                              </w:r>
                              <w:r>
                                <w:rPr>
                                  <w:sz w:val="21"/>
                                </w:rPr>
                                <w:t>City</w:t>
                              </w:r>
                              <w:r>
                                <w:rPr>
                                  <w:spacing w:val="-2"/>
                                  <w:sz w:val="21"/>
                                </w:rPr>
                                <w:t xml:space="preserve"> </w:t>
                              </w:r>
                              <w:r>
                                <w:rPr>
                                  <w:sz w:val="21"/>
                                </w:rPr>
                                <w:t>Clerk.</w:t>
                              </w:r>
                              <w:r>
                                <w:rPr>
                                  <w:spacing w:val="40"/>
                                  <w:sz w:val="21"/>
                                </w:rPr>
                                <w:t xml:space="preserve"> </w:t>
                              </w:r>
                              <w:r>
                                <w:rPr>
                                  <w:sz w:val="21"/>
                                </w:rPr>
                                <w:t>The</w:t>
                              </w:r>
                              <w:r>
                                <w:rPr>
                                  <w:spacing w:val="-4"/>
                                  <w:sz w:val="21"/>
                                </w:rPr>
                                <w:t xml:space="preserve"> </w:t>
                              </w:r>
                              <w:r>
                                <w:rPr>
                                  <w:sz w:val="21"/>
                                </w:rPr>
                                <w:t>appeal must</w:t>
                              </w:r>
                              <w:r>
                                <w:rPr>
                                  <w:spacing w:val="-4"/>
                                  <w:sz w:val="21"/>
                                </w:rPr>
                                <w:t xml:space="preserve"> </w:t>
                              </w:r>
                              <w:r>
                                <w:rPr>
                                  <w:sz w:val="21"/>
                                </w:rPr>
                                <w:t>set</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z w:val="21"/>
                                </w:rPr>
                                <w:t>specific</w:t>
                              </w:r>
                              <w:r>
                                <w:rPr>
                                  <w:spacing w:val="-4"/>
                                  <w:sz w:val="21"/>
                                </w:rPr>
                                <w:t xml:space="preserve"> </w:t>
                              </w:r>
                              <w:r>
                                <w:rPr>
                                  <w:sz w:val="21"/>
                                </w:rPr>
                                <w:t>reasons</w:t>
                              </w:r>
                              <w:r>
                                <w:rPr>
                                  <w:spacing w:val="-3"/>
                                  <w:sz w:val="21"/>
                                </w:rPr>
                                <w:t xml:space="preserve"> </w:t>
                              </w:r>
                              <w:r>
                                <w:rPr>
                                  <w:sz w:val="21"/>
                                </w:rPr>
                                <w:t>for the</w:t>
                              </w:r>
                              <w:r>
                                <w:rPr>
                                  <w:spacing w:val="-4"/>
                                  <w:sz w:val="21"/>
                                </w:rPr>
                                <w:t xml:space="preserve"> </w:t>
                              </w:r>
                              <w:r>
                                <w:rPr>
                                  <w:sz w:val="21"/>
                                </w:rPr>
                                <w:t>appeal.</w:t>
                              </w:r>
                              <w:r>
                                <w:rPr>
                                  <w:spacing w:val="40"/>
                                  <w:sz w:val="21"/>
                                </w:rPr>
                                <w:t xml:space="preserve"> </w:t>
                              </w:r>
                              <w:r>
                                <w:rPr>
                                  <w:sz w:val="21"/>
                                </w:rPr>
                                <w:t>All applicable</w:t>
                              </w:r>
                              <w:r>
                                <w:rPr>
                                  <w:spacing w:val="-3"/>
                                  <w:sz w:val="21"/>
                                </w:rPr>
                                <w:t xml:space="preserve"> </w:t>
                              </w:r>
                              <w:r>
                                <w:rPr>
                                  <w:sz w:val="21"/>
                                </w:rPr>
                                <w:t>fees</w:t>
                              </w:r>
                              <w:r>
                                <w:rPr>
                                  <w:spacing w:val="-3"/>
                                  <w:sz w:val="21"/>
                                </w:rPr>
                                <w:t xml:space="preserve"> </w:t>
                              </w:r>
                              <w:r>
                                <w:rPr>
                                  <w:sz w:val="21"/>
                                </w:rPr>
                                <w:t>must</w:t>
                              </w:r>
                              <w:r>
                                <w:rPr>
                                  <w:spacing w:val="-4"/>
                                  <w:sz w:val="21"/>
                                </w:rPr>
                                <w:t xml:space="preserve"> </w:t>
                              </w:r>
                              <w:r>
                                <w:rPr>
                                  <w:sz w:val="21"/>
                                </w:rPr>
                                <w:t>accompany appeals.</w:t>
                              </w:r>
                              <w:r>
                                <w:rPr>
                                  <w:spacing w:val="40"/>
                                  <w:sz w:val="21"/>
                                </w:rPr>
                                <w:t xml:space="preserve"> </w:t>
                              </w:r>
                              <w:r>
                                <w:rPr>
                                  <w:sz w:val="21"/>
                                </w:rPr>
                                <w:t>Building permits, certificates of occupancy, or licenses will not be issued until the appeal period has elapsed.</w:t>
                              </w:r>
                              <w:r>
                                <w:rPr>
                                  <w:spacing w:val="40"/>
                                  <w:sz w:val="21"/>
                                </w:rPr>
                                <w:t xml:space="preserve"> </w:t>
                              </w:r>
                              <w:r>
                                <w:rPr>
                                  <w:sz w:val="21"/>
                                </w:rPr>
                                <w:t>If the entitlement decision is appealed, building permits, certificates of occupancy, or licenses will not be issued until the final decision has been made on the appeal or the appeal is withdrawn.</w:t>
                              </w:r>
                            </w:p>
                          </w:txbxContent>
                        </wps:txbx>
                        <wps:bodyPr wrap="square" lIns="0" tIns="0" rIns="0" bIns="0" rtlCol="0">
                          <a:noAutofit/>
                        </wps:bodyPr>
                      </wps:wsp>
                    </wpg:wgp>
                  </a:graphicData>
                </a:graphic>
              </wp:anchor>
            </w:drawing>
          </mc:Choice>
          <mc:Fallback>
            <w:pict>
              <v:group w14:anchorId="30BAC4F5" id="Group 6" o:spid="_x0000_s1026" style="position:absolute;left:0;text-align:left;margin-left:39.3pt;margin-top:25.4pt;width:547.5pt;height:171pt;z-index:251657216;mso-wrap-distance-left:0;mso-wrap-distance-right:0;mso-position-horizontal-relative:page" coordsize="69532,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">
                <v:shape id="Graphic 7" o:spid="_x0000_s1027" style="position:absolute;left:857;top:857;width:68580;height:20764;visibility:visible;mso-wrap-style:square;v-text-anchor:top" coordsize="685800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" path="m6858000,l,,,2076450r6858000,l6858000,xe" fillcolor="gray" stroked="f">
                  <v:path arrowok="t"/>
                </v:shape>
                <v:shape id="Graphic 8" o:spid="_x0000_s1028" style="position:absolute;left:857;top:857;width:68580;height:20764;visibility:visible;mso-wrap-style:square;v-text-anchor:top" coordsize="685800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" path="m,2076450r6858000,l6858000,,,,,2076450xe" filled="f" strokecolor="gray" strokeweight="1.5pt">
                  <v:path arrowok="t"/>
                </v:shape>
                <v:shape id="Graphic 9" o:spid="_x0000_s1029" style="position:absolute;left:95;top:95;width:68580;height:20764;visibility:visible;mso-wrap-style:square;v-text-anchor:top" coordsize="685800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" path="m6858000,l,,,2076450r6858000,l6858000,xe" stroked="f">
                  <v:path arrowok="t"/>
                </v:shape>
                <v:shapetype id="_x0000_t202" coordsize="21600,21600" o:spt="202" path="m,l,21600r21600,l21600,xe">
                  <v:stroke joinstyle="miter"/>
                  <v:path gradientshapeok="t" o:connecttype="rect"/>
                </v:shapetype>
                <v:shape id="Textbox 10" o:spid="_x0000_s1030" type="#_x0000_t202" style="position:absolute;left:95;top:95;width:68580;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" filled="f" strokeweight="1.5pt">
                  <v:textbox inset="0,0,0,0">
                    <w:txbxContent>
                      <w:p w14:paraId="3810C646" w14:textId="532DBE25" w:rsidR="0096741C" w:rsidRDefault="00A926BC">
                        <w:pPr>
                          <w:spacing w:before="73" w:line="228" w:lineRule="auto"/>
                          <w:ind w:left="144" w:right="144"/>
                          <w:rPr>
                            <w:sz w:val="21"/>
                          </w:rPr>
                        </w:pPr>
                        <w:r>
                          <w:rPr>
                            <w:b/>
                            <w:sz w:val="21"/>
                          </w:rPr>
                          <w:t>FOR</w:t>
                        </w:r>
                        <w:r>
                          <w:rPr>
                            <w:b/>
                            <w:spacing w:val="-5"/>
                            <w:sz w:val="21"/>
                          </w:rPr>
                          <w:t xml:space="preserve"> </w:t>
                        </w:r>
                        <w:r>
                          <w:rPr>
                            <w:b/>
                            <w:sz w:val="21"/>
                          </w:rPr>
                          <w:t>YOUR</w:t>
                        </w:r>
                        <w:r>
                          <w:rPr>
                            <w:b/>
                            <w:spacing w:val="-5"/>
                            <w:sz w:val="21"/>
                          </w:rPr>
                          <w:t xml:space="preserve"> </w:t>
                        </w:r>
                        <w:r>
                          <w:rPr>
                            <w:b/>
                            <w:sz w:val="21"/>
                          </w:rPr>
                          <w:t>INFORMATION:</w:t>
                        </w:r>
                        <w:r>
                          <w:rPr>
                            <w:b/>
                            <w:spacing w:val="-4"/>
                            <w:sz w:val="21"/>
                          </w:rPr>
                          <w:t xml:space="preserve"> </w:t>
                        </w:r>
                        <w:r>
                          <w:rPr>
                            <w:sz w:val="21"/>
                          </w:rPr>
                          <w:t>Staff</w:t>
                        </w:r>
                        <w:r>
                          <w:rPr>
                            <w:spacing w:val="-5"/>
                            <w:sz w:val="21"/>
                          </w:rPr>
                          <w:t xml:space="preserve"> </w:t>
                        </w:r>
                        <w:r>
                          <w:rPr>
                            <w:sz w:val="21"/>
                          </w:rPr>
                          <w:t>may</w:t>
                        </w:r>
                        <w:r>
                          <w:rPr>
                            <w:spacing w:val="-4"/>
                            <w:sz w:val="21"/>
                          </w:rPr>
                          <w:t xml:space="preserve"> </w:t>
                        </w:r>
                        <w:r>
                          <w:rPr>
                            <w:sz w:val="21"/>
                          </w:rPr>
                          <w:t>deem</w:t>
                        </w:r>
                        <w:r>
                          <w:rPr>
                            <w:spacing w:val="-4"/>
                            <w:sz w:val="21"/>
                          </w:rPr>
                          <w:t xml:space="preserve"> </w:t>
                        </w:r>
                        <w:r>
                          <w:rPr>
                            <w:sz w:val="21"/>
                          </w:rPr>
                          <w:t>additional</w:t>
                        </w:r>
                        <w:r>
                          <w:rPr>
                            <w:spacing w:val="-3"/>
                            <w:sz w:val="21"/>
                          </w:rPr>
                          <w:t xml:space="preserve"> </w:t>
                        </w:r>
                        <w:r>
                          <w:rPr>
                            <w:sz w:val="21"/>
                          </w:rPr>
                          <w:t>submittal</w:t>
                        </w:r>
                        <w:r>
                          <w:rPr>
                            <w:spacing w:val="-3"/>
                            <w:sz w:val="21"/>
                          </w:rPr>
                          <w:t xml:space="preserve"> </w:t>
                        </w:r>
                        <w:r>
                          <w:rPr>
                            <w:sz w:val="21"/>
                          </w:rPr>
                          <w:t>information</w:t>
                        </w:r>
                        <w:r>
                          <w:rPr>
                            <w:spacing w:val="-2"/>
                            <w:sz w:val="21"/>
                          </w:rPr>
                          <w:t xml:space="preserve"> </w:t>
                        </w:r>
                        <w:r>
                          <w:rPr>
                            <w:sz w:val="21"/>
                          </w:rPr>
                          <w:t>necessary</w:t>
                        </w:r>
                        <w:r>
                          <w:rPr>
                            <w:spacing w:val="-4"/>
                            <w:sz w:val="21"/>
                          </w:rPr>
                          <w:t xml:space="preserve"> </w:t>
                        </w:r>
                        <w:r>
                          <w:rPr>
                            <w:sz w:val="21"/>
                          </w:rPr>
                          <w:t>to</w:t>
                        </w:r>
                        <w:r>
                          <w:rPr>
                            <w:spacing w:val="-4"/>
                            <w:sz w:val="21"/>
                          </w:rPr>
                          <w:t xml:space="preserve"> </w:t>
                        </w:r>
                        <w:r>
                          <w:rPr>
                            <w:sz w:val="21"/>
                          </w:rPr>
                          <w:t>adequately</w:t>
                        </w:r>
                        <w:r>
                          <w:rPr>
                            <w:spacing w:val="-4"/>
                            <w:sz w:val="21"/>
                          </w:rPr>
                          <w:t xml:space="preserve"> </w:t>
                        </w:r>
                        <w:r>
                          <w:rPr>
                            <w:sz w:val="21"/>
                          </w:rPr>
                          <w:t>analyze the project, complete environmental review for the project, or make recommendations to the Planning Commission or City Council. Completion of the application does not presume approval nor staff support of the application.</w:t>
                        </w:r>
                        <w:r>
                          <w:rPr>
                            <w:spacing w:val="40"/>
                            <w:sz w:val="21"/>
                          </w:rPr>
                          <w:t xml:space="preserve"> </w:t>
                        </w:r>
                        <w:r>
                          <w:rPr>
                            <w:sz w:val="21"/>
                          </w:rPr>
                          <w:t>Such approval is discretionary with the Director, Planning Commission, and/or City Council. The Planning Commission or City Council may deny, modify, or conditionally approve the application.</w:t>
                        </w:r>
                      </w:p>
                      <w:p w14:paraId="7693335C" w14:textId="52ED1D5E" w:rsidR="0096741C" w:rsidRDefault="00A926BC">
                        <w:pPr>
                          <w:spacing w:before="206" w:line="228" w:lineRule="auto"/>
                          <w:ind w:left="144" w:right="144"/>
                          <w:rPr>
                            <w:sz w:val="21"/>
                          </w:rPr>
                        </w:pPr>
                        <w:r>
                          <w:rPr>
                            <w:sz w:val="21"/>
                          </w:rPr>
                          <w:t>All entitlement decisions of the Planning Commission are final unless appealed within fifteen (15) days of the date on which the decision is made. The appeal shall be in writing and filed with the</w:t>
                        </w:r>
                        <w:r>
                          <w:rPr>
                            <w:spacing w:val="-1"/>
                            <w:sz w:val="21"/>
                          </w:rPr>
                          <w:t xml:space="preserve"> </w:t>
                        </w:r>
                        <w:r>
                          <w:rPr>
                            <w:sz w:val="21"/>
                          </w:rPr>
                          <w:t>City</w:t>
                        </w:r>
                        <w:r>
                          <w:rPr>
                            <w:spacing w:val="-2"/>
                            <w:sz w:val="21"/>
                          </w:rPr>
                          <w:t xml:space="preserve"> </w:t>
                        </w:r>
                        <w:r>
                          <w:rPr>
                            <w:sz w:val="21"/>
                          </w:rPr>
                          <w:t>Clerk.</w:t>
                        </w:r>
                        <w:r>
                          <w:rPr>
                            <w:spacing w:val="40"/>
                            <w:sz w:val="21"/>
                          </w:rPr>
                          <w:t xml:space="preserve"> </w:t>
                        </w:r>
                        <w:r>
                          <w:rPr>
                            <w:sz w:val="21"/>
                          </w:rPr>
                          <w:t>The</w:t>
                        </w:r>
                        <w:r>
                          <w:rPr>
                            <w:spacing w:val="-4"/>
                            <w:sz w:val="21"/>
                          </w:rPr>
                          <w:t xml:space="preserve"> </w:t>
                        </w:r>
                        <w:r>
                          <w:rPr>
                            <w:sz w:val="21"/>
                          </w:rPr>
                          <w:t>appeal must</w:t>
                        </w:r>
                        <w:r>
                          <w:rPr>
                            <w:spacing w:val="-4"/>
                            <w:sz w:val="21"/>
                          </w:rPr>
                          <w:t xml:space="preserve"> </w:t>
                        </w:r>
                        <w:r>
                          <w:rPr>
                            <w:sz w:val="21"/>
                          </w:rPr>
                          <w:t>set</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z w:val="21"/>
                          </w:rPr>
                          <w:t>specific</w:t>
                        </w:r>
                        <w:r>
                          <w:rPr>
                            <w:spacing w:val="-4"/>
                            <w:sz w:val="21"/>
                          </w:rPr>
                          <w:t xml:space="preserve"> </w:t>
                        </w:r>
                        <w:r>
                          <w:rPr>
                            <w:sz w:val="21"/>
                          </w:rPr>
                          <w:t>reasons</w:t>
                        </w:r>
                        <w:r>
                          <w:rPr>
                            <w:spacing w:val="-3"/>
                            <w:sz w:val="21"/>
                          </w:rPr>
                          <w:t xml:space="preserve"> </w:t>
                        </w:r>
                        <w:r>
                          <w:rPr>
                            <w:sz w:val="21"/>
                          </w:rPr>
                          <w:t>for the</w:t>
                        </w:r>
                        <w:r>
                          <w:rPr>
                            <w:spacing w:val="-4"/>
                            <w:sz w:val="21"/>
                          </w:rPr>
                          <w:t xml:space="preserve"> </w:t>
                        </w:r>
                        <w:r>
                          <w:rPr>
                            <w:sz w:val="21"/>
                          </w:rPr>
                          <w:t>appeal.</w:t>
                        </w:r>
                        <w:r>
                          <w:rPr>
                            <w:spacing w:val="40"/>
                            <w:sz w:val="21"/>
                          </w:rPr>
                          <w:t xml:space="preserve"> </w:t>
                        </w:r>
                        <w:r>
                          <w:rPr>
                            <w:sz w:val="21"/>
                          </w:rPr>
                          <w:t>All applicable</w:t>
                        </w:r>
                        <w:r>
                          <w:rPr>
                            <w:spacing w:val="-3"/>
                            <w:sz w:val="21"/>
                          </w:rPr>
                          <w:t xml:space="preserve"> </w:t>
                        </w:r>
                        <w:r>
                          <w:rPr>
                            <w:sz w:val="21"/>
                          </w:rPr>
                          <w:t>fees</w:t>
                        </w:r>
                        <w:r>
                          <w:rPr>
                            <w:spacing w:val="-3"/>
                            <w:sz w:val="21"/>
                          </w:rPr>
                          <w:t xml:space="preserve"> </w:t>
                        </w:r>
                        <w:r>
                          <w:rPr>
                            <w:sz w:val="21"/>
                          </w:rPr>
                          <w:t>must</w:t>
                        </w:r>
                        <w:r>
                          <w:rPr>
                            <w:spacing w:val="-4"/>
                            <w:sz w:val="21"/>
                          </w:rPr>
                          <w:t xml:space="preserve"> </w:t>
                        </w:r>
                        <w:r>
                          <w:rPr>
                            <w:sz w:val="21"/>
                          </w:rPr>
                          <w:t>accompany appeals.</w:t>
                        </w:r>
                        <w:r>
                          <w:rPr>
                            <w:spacing w:val="40"/>
                            <w:sz w:val="21"/>
                          </w:rPr>
                          <w:t xml:space="preserve"> </w:t>
                        </w:r>
                        <w:r>
                          <w:rPr>
                            <w:sz w:val="21"/>
                          </w:rPr>
                          <w:t>Building permits, certificates of occupancy, or licenses will not be issued until the appeal period has elapsed.</w:t>
                        </w:r>
                        <w:r>
                          <w:rPr>
                            <w:spacing w:val="40"/>
                            <w:sz w:val="21"/>
                          </w:rPr>
                          <w:t xml:space="preserve"> </w:t>
                        </w:r>
                        <w:r>
                          <w:rPr>
                            <w:sz w:val="21"/>
                          </w:rPr>
                          <w:t>If the entitlement decision is appealed, building permits, certificates of occupancy, or licenses will not be issued until the final decision has been made on the appeal or the appeal is withdrawn.</w:t>
                        </w:r>
                      </w:p>
                    </w:txbxContent>
                  </v:textbox>
                </v:shape>
                <w10:wrap anchorx="page"/>
              </v:group>
            </w:pict>
          </mc:Fallback>
        </mc:AlternateContent>
      </w:r>
    </w:p>
    <w:p w14:paraId="70F995A1" w14:textId="77777777" w:rsidR="0096741C" w:rsidRDefault="0096741C">
      <w:pPr>
        <w:pStyle w:val="BodyText"/>
        <w:ind w:left="0" w:firstLine="0"/>
      </w:pPr>
    </w:p>
    <w:p w14:paraId="31EE4750" w14:textId="77777777" w:rsidR="0096741C" w:rsidRDefault="0096741C">
      <w:pPr>
        <w:pStyle w:val="BodyText"/>
        <w:ind w:left="0" w:firstLine="0"/>
      </w:pPr>
    </w:p>
    <w:p w14:paraId="1D328B6D" w14:textId="77777777" w:rsidR="0096741C" w:rsidRDefault="0096741C">
      <w:pPr>
        <w:pStyle w:val="BodyText"/>
        <w:ind w:left="0" w:firstLine="0"/>
      </w:pPr>
    </w:p>
    <w:p w14:paraId="371B9363" w14:textId="77777777" w:rsidR="0096741C" w:rsidRDefault="0096741C">
      <w:pPr>
        <w:pStyle w:val="BodyText"/>
        <w:ind w:left="0" w:firstLine="0"/>
      </w:pPr>
    </w:p>
    <w:p w14:paraId="37F21F0C" w14:textId="77777777" w:rsidR="0096741C" w:rsidRDefault="0096741C">
      <w:pPr>
        <w:pStyle w:val="BodyText"/>
        <w:ind w:left="0" w:firstLine="0"/>
      </w:pPr>
    </w:p>
    <w:p w14:paraId="5E9DE048" w14:textId="77777777" w:rsidR="0096741C" w:rsidRDefault="0096741C">
      <w:pPr>
        <w:pStyle w:val="BodyText"/>
        <w:ind w:left="0" w:firstLine="0"/>
      </w:pPr>
    </w:p>
    <w:p w14:paraId="69B20A96" w14:textId="77777777" w:rsidR="0096741C" w:rsidRDefault="0096741C">
      <w:pPr>
        <w:pStyle w:val="BodyText"/>
        <w:ind w:left="0" w:firstLine="0"/>
      </w:pPr>
    </w:p>
    <w:p w14:paraId="6E4D13ED" w14:textId="77777777" w:rsidR="0096741C" w:rsidRDefault="0096741C">
      <w:pPr>
        <w:pStyle w:val="BodyText"/>
        <w:ind w:left="0" w:firstLine="0"/>
      </w:pPr>
    </w:p>
    <w:p w14:paraId="1E025978" w14:textId="77777777" w:rsidR="0096741C" w:rsidRDefault="0096741C">
      <w:pPr>
        <w:pStyle w:val="BodyText"/>
        <w:ind w:left="0" w:firstLine="0"/>
      </w:pPr>
    </w:p>
    <w:p w14:paraId="5B2F197F" w14:textId="77777777" w:rsidR="0096741C" w:rsidRDefault="0096741C">
      <w:pPr>
        <w:pStyle w:val="BodyText"/>
        <w:ind w:left="0" w:firstLine="0"/>
      </w:pPr>
    </w:p>
    <w:p w14:paraId="38F21339" w14:textId="77777777" w:rsidR="0096741C" w:rsidRDefault="0096741C">
      <w:pPr>
        <w:pStyle w:val="BodyText"/>
        <w:ind w:left="0" w:firstLine="0"/>
      </w:pPr>
    </w:p>
    <w:p w14:paraId="39D855BD" w14:textId="77777777" w:rsidR="0096741C" w:rsidRDefault="0096741C">
      <w:pPr>
        <w:pStyle w:val="BodyText"/>
        <w:ind w:left="0" w:firstLine="0"/>
      </w:pPr>
    </w:p>
    <w:p w14:paraId="3B5DF9F2" w14:textId="77777777" w:rsidR="0096741C" w:rsidRDefault="0096741C">
      <w:pPr>
        <w:pStyle w:val="BodyText"/>
        <w:ind w:left="0" w:firstLine="0"/>
      </w:pPr>
    </w:p>
    <w:p w14:paraId="1F4A7AEE" w14:textId="77777777" w:rsidR="0096741C" w:rsidRDefault="0096741C">
      <w:pPr>
        <w:pStyle w:val="BodyText"/>
        <w:spacing w:before="113"/>
        <w:ind w:left="0" w:firstLine="0"/>
      </w:pPr>
    </w:p>
    <w:p w14:paraId="075AB0EA" w14:textId="77777777" w:rsidR="0096741C" w:rsidRDefault="00A926BC">
      <w:pPr>
        <w:pStyle w:val="Heading1"/>
        <w:rPr>
          <w:u w:val="none"/>
        </w:rPr>
      </w:pPr>
      <w:r>
        <w:t>SITE</w:t>
      </w:r>
      <w:r>
        <w:rPr>
          <w:spacing w:val="-2"/>
        </w:rPr>
        <w:t xml:space="preserve"> </w:t>
      </w:r>
      <w:r>
        <w:t>PLAN</w:t>
      </w:r>
      <w:r>
        <w:rPr>
          <w:spacing w:val="-4"/>
        </w:rPr>
        <w:t xml:space="preserve"> </w:t>
      </w:r>
      <w:r>
        <w:rPr>
          <w:spacing w:val="-2"/>
        </w:rPr>
        <w:t>REQUIREMENTS</w:t>
      </w:r>
    </w:p>
    <w:p w14:paraId="3D41BA2E" w14:textId="3812B5F8" w:rsidR="0096741C" w:rsidRDefault="00A926BC">
      <w:pPr>
        <w:pStyle w:val="BodyText"/>
        <w:spacing w:before="117" w:line="228" w:lineRule="auto"/>
        <w:ind w:left="200" w:right="235" w:firstLine="0"/>
      </w:pPr>
      <w:r>
        <w:t xml:space="preserve">The site plan need not contain final construction </w:t>
      </w:r>
      <w:r w:rsidR="000E2535">
        <w:t>details but</w:t>
      </w:r>
      <w:r>
        <w:t xml:space="preserve"> should accurately show the location of existing and</w:t>
      </w:r>
      <w:r>
        <w:rPr>
          <w:spacing w:val="-2"/>
        </w:rPr>
        <w:t xml:space="preserve"> </w:t>
      </w:r>
      <w:r>
        <w:t>proposed</w:t>
      </w:r>
      <w:r>
        <w:rPr>
          <w:spacing w:val="-2"/>
        </w:rPr>
        <w:t xml:space="preserve"> </w:t>
      </w:r>
      <w:r>
        <w:t>on-site</w:t>
      </w:r>
      <w:r>
        <w:rPr>
          <w:spacing w:val="-3"/>
        </w:rPr>
        <w:t xml:space="preserve"> </w:t>
      </w:r>
      <w:r>
        <w:t>and</w:t>
      </w:r>
      <w:r>
        <w:rPr>
          <w:spacing w:val="-2"/>
        </w:rPr>
        <w:t xml:space="preserve"> </w:t>
      </w:r>
      <w:r>
        <w:t>off-site</w:t>
      </w:r>
      <w:r>
        <w:rPr>
          <w:spacing w:val="-3"/>
        </w:rPr>
        <w:t xml:space="preserve"> </w:t>
      </w:r>
      <w:r>
        <w:t>improvements</w:t>
      </w:r>
      <w:r>
        <w:rPr>
          <w:spacing w:val="-5"/>
        </w:rPr>
        <w:t xml:space="preserve"> </w:t>
      </w:r>
      <w:r>
        <w:t>and</w:t>
      </w:r>
      <w:r>
        <w:rPr>
          <w:spacing w:val="-2"/>
        </w:rPr>
        <w:t xml:space="preserve"> </w:t>
      </w:r>
      <w:r>
        <w:t>their</w:t>
      </w:r>
      <w:r>
        <w:rPr>
          <w:spacing w:val="-3"/>
        </w:rPr>
        <w:t xml:space="preserve"> </w:t>
      </w:r>
      <w:r>
        <w:t>relationship</w:t>
      </w:r>
      <w:r>
        <w:rPr>
          <w:spacing w:val="-5"/>
        </w:rPr>
        <w:t xml:space="preserve"> </w:t>
      </w:r>
      <w:r>
        <w:t>to</w:t>
      </w:r>
      <w:r>
        <w:rPr>
          <w:spacing w:val="-7"/>
        </w:rPr>
        <w:t xml:space="preserve"> </w:t>
      </w:r>
      <w:r>
        <w:t>streets</w:t>
      </w:r>
      <w:r>
        <w:rPr>
          <w:spacing w:val="-2"/>
        </w:rPr>
        <w:t xml:space="preserve"> </w:t>
      </w:r>
      <w:r>
        <w:t>and</w:t>
      </w:r>
      <w:r>
        <w:rPr>
          <w:spacing w:val="-2"/>
        </w:rPr>
        <w:t xml:space="preserve"> </w:t>
      </w:r>
      <w:r>
        <w:t>alley</w:t>
      </w:r>
      <w:r>
        <w:rPr>
          <w:spacing w:val="-5"/>
        </w:rPr>
        <w:t xml:space="preserve"> </w:t>
      </w:r>
      <w:r>
        <w:t>lines,</w:t>
      </w:r>
      <w:r>
        <w:rPr>
          <w:spacing w:val="-3"/>
        </w:rPr>
        <w:t xml:space="preserve"> </w:t>
      </w:r>
      <w:r>
        <w:t>property</w:t>
      </w:r>
      <w:r>
        <w:rPr>
          <w:spacing w:val="-2"/>
        </w:rPr>
        <w:t xml:space="preserve"> </w:t>
      </w:r>
      <w:r>
        <w:t>lines, and adjacent development where pertinent.</w:t>
      </w:r>
      <w:r>
        <w:rPr>
          <w:spacing w:val="40"/>
        </w:rPr>
        <w:t xml:space="preserve"> </w:t>
      </w:r>
      <w:r>
        <w:t xml:space="preserve">The site plan should be </w:t>
      </w:r>
      <w:r w:rsidR="000E2535">
        <w:t>legible,</w:t>
      </w:r>
      <w:r>
        <w:t xml:space="preserve"> and its information organized so that it is readily understandable.</w:t>
      </w:r>
    </w:p>
    <w:p w14:paraId="1D9040E4" w14:textId="77777777" w:rsidR="0096741C" w:rsidRDefault="0096741C">
      <w:pPr>
        <w:spacing w:line="228" w:lineRule="auto"/>
        <w:sectPr w:rsidR="0096741C">
          <w:footerReference w:type="default" r:id="rId10"/>
          <w:type w:val="continuous"/>
          <w:pgSz w:w="12240" w:h="15840"/>
          <w:pgMar w:top="360" w:right="520" w:bottom="620" w:left="520" w:header="0" w:footer="425" w:gutter="0"/>
          <w:pgNumType w:start="1"/>
          <w:cols w:space="720"/>
        </w:sectPr>
      </w:pPr>
    </w:p>
    <w:p w14:paraId="42163DEC" w14:textId="77777777" w:rsidR="0096741C" w:rsidRDefault="00A926BC">
      <w:pPr>
        <w:pStyle w:val="BodyText"/>
        <w:spacing w:before="99" w:line="228" w:lineRule="auto"/>
        <w:ind w:left="200" w:right="235" w:firstLine="0"/>
      </w:pPr>
      <w:r w:rsidRPr="00BD0F09">
        <w:lastRenderedPageBreak/>
        <w:t>Additional</w:t>
      </w:r>
      <w:r w:rsidRPr="00BD0F09">
        <w:rPr>
          <w:spacing w:val="-4"/>
        </w:rPr>
        <w:t xml:space="preserve"> </w:t>
      </w:r>
      <w:r w:rsidRPr="00BD0F09">
        <w:t>information</w:t>
      </w:r>
      <w:r>
        <w:rPr>
          <w:spacing w:val="-3"/>
        </w:rPr>
        <w:t xml:space="preserve"> </w:t>
      </w:r>
      <w:r>
        <w:t>may</w:t>
      </w:r>
      <w:r>
        <w:rPr>
          <w:spacing w:val="-2"/>
        </w:rPr>
        <w:t xml:space="preserve"> </w:t>
      </w:r>
      <w:r>
        <w:t>be</w:t>
      </w:r>
      <w:r>
        <w:rPr>
          <w:spacing w:val="-3"/>
        </w:rPr>
        <w:t xml:space="preserve"> </w:t>
      </w:r>
      <w:r>
        <w:t>necessary</w:t>
      </w:r>
      <w:r>
        <w:rPr>
          <w:spacing w:val="-3"/>
        </w:rPr>
        <w:t xml:space="preserve"> </w:t>
      </w:r>
      <w:r>
        <w:t>under</w:t>
      </w:r>
      <w:r>
        <w:rPr>
          <w:spacing w:val="-4"/>
        </w:rPr>
        <w:t xml:space="preserve"> </w:t>
      </w:r>
      <w:r>
        <w:t>the</w:t>
      </w:r>
      <w:r>
        <w:rPr>
          <w:spacing w:val="-4"/>
        </w:rPr>
        <w:t xml:space="preserve"> </w:t>
      </w:r>
      <w:r>
        <w:t>circumstances</w:t>
      </w:r>
      <w:r>
        <w:rPr>
          <w:spacing w:val="-3"/>
        </w:rPr>
        <w:t xml:space="preserve"> </w:t>
      </w:r>
      <w:r>
        <w:t>of</w:t>
      </w:r>
      <w:r>
        <w:rPr>
          <w:spacing w:val="-3"/>
        </w:rPr>
        <w:t xml:space="preserve"> </w:t>
      </w:r>
      <w:r>
        <w:t>a</w:t>
      </w:r>
      <w:r>
        <w:rPr>
          <w:spacing w:val="-3"/>
        </w:rPr>
        <w:t xml:space="preserve"> </w:t>
      </w:r>
      <w:r>
        <w:t>particular</w:t>
      </w:r>
      <w:r>
        <w:rPr>
          <w:spacing w:val="-3"/>
        </w:rPr>
        <w:t xml:space="preserve"> </w:t>
      </w:r>
      <w:r>
        <w:t>application.</w:t>
      </w:r>
      <w:r>
        <w:rPr>
          <w:spacing w:val="40"/>
        </w:rPr>
        <w:t xml:space="preserve"> </w:t>
      </w:r>
      <w:r>
        <w:t>In</w:t>
      </w:r>
      <w:r>
        <w:rPr>
          <w:spacing w:val="-4"/>
        </w:rPr>
        <w:t xml:space="preserve"> </w:t>
      </w:r>
      <w:r>
        <w:t>general, however, the site plan is to be prepared in accordance with the following requirements:</w:t>
      </w:r>
    </w:p>
    <w:p w14:paraId="6A52716E" w14:textId="77777777" w:rsidR="0096741C" w:rsidRDefault="00A926BC">
      <w:pPr>
        <w:pStyle w:val="BodyText"/>
        <w:spacing w:before="241"/>
        <w:ind w:left="200" w:firstLine="0"/>
      </w:pPr>
      <w:r>
        <w:t>Plans</w:t>
      </w:r>
      <w:r>
        <w:rPr>
          <w:spacing w:val="-5"/>
        </w:rPr>
        <w:t xml:space="preserve"> </w:t>
      </w:r>
      <w:r>
        <w:t>shall</w:t>
      </w:r>
      <w:r>
        <w:rPr>
          <w:spacing w:val="-3"/>
        </w:rPr>
        <w:t xml:space="preserve"> </w:t>
      </w:r>
      <w:r>
        <w:t>be</w:t>
      </w:r>
      <w:r>
        <w:rPr>
          <w:spacing w:val="-6"/>
        </w:rPr>
        <w:t xml:space="preserve"> </w:t>
      </w:r>
      <w:r>
        <w:t>drawn</w:t>
      </w:r>
      <w:r>
        <w:rPr>
          <w:spacing w:val="-4"/>
        </w:rPr>
        <w:t xml:space="preserve"> </w:t>
      </w:r>
      <w:r>
        <w:t>to</w:t>
      </w:r>
      <w:r>
        <w:rPr>
          <w:spacing w:val="-5"/>
        </w:rPr>
        <w:t xml:space="preserve"> </w:t>
      </w:r>
      <w:r>
        <w:t>a</w:t>
      </w:r>
      <w:r>
        <w:rPr>
          <w:spacing w:val="-5"/>
        </w:rPr>
        <w:t xml:space="preserve"> </w:t>
      </w:r>
      <w:r>
        <w:t>scale</w:t>
      </w:r>
      <w:r>
        <w:rPr>
          <w:spacing w:val="-3"/>
        </w:rPr>
        <w:t xml:space="preserve"> </w:t>
      </w:r>
      <w:r>
        <w:t>sufficient</w:t>
      </w:r>
      <w:r>
        <w:rPr>
          <w:spacing w:val="-2"/>
        </w:rPr>
        <w:t xml:space="preserve"> </w:t>
      </w:r>
      <w:r>
        <w:t>to</w:t>
      </w:r>
      <w:r>
        <w:rPr>
          <w:spacing w:val="-3"/>
        </w:rPr>
        <w:t xml:space="preserve"> </w:t>
      </w:r>
      <w:r>
        <w:t>show</w:t>
      </w:r>
      <w:r>
        <w:rPr>
          <w:spacing w:val="-5"/>
        </w:rPr>
        <w:t xml:space="preserve"> </w:t>
      </w:r>
      <w:r>
        <w:t>the</w:t>
      </w:r>
      <w:r>
        <w:rPr>
          <w:spacing w:val="-4"/>
        </w:rPr>
        <w:t xml:space="preserve"> </w:t>
      </w:r>
      <w:r>
        <w:t>following</w:t>
      </w:r>
      <w:r>
        <w:rPr>
          <w:spacing w:val="-4"/>
        </w:rPr>
        <w:t xml:space="preserve"> </w:t>
      </w:r>
      <w:r>
        <w:rPr>
          <w:spacing w:val="-2"/>
        </w:rPr>
        <w:t>details:</w:t>
      </w:r>
    </w:p>
    <w:p w14:paraId="77D67BF9" w14:textId="77777777" w:rsidR="0096741C" w:rsidRDefault="00A926BC">
      <w:pPr>
        <w:pStyle w:val="ListParagraph"/>
        <w:numPr>
          <w:ilvl w:val="0"/>
          <w:numId w:val="1"/>
        </w:numPr>
        <w:tabs>
          <w:tab w:val="left" w:pos="559"/>
        </w:tabs>
        <w:spacing w:before="109"/>
        <w:ind w:left="559" w:hanging="359"/>
      </w:pPr>
      <w:r>
        <w:t>1.</w:t>
      </w:r>
      <w:r>
        <w:rPr>
          <w:spacing w:val="60"/>
          <w:w w:val="150"/>
        </w:rPr>
        <w:t xml:space="preserve"> </w:t>
      </w:r>
      <w:r>
        <w:t>A</w:t>
      </w:r>
      <w:r>
        <w:rPr>
          <w:spacing w:val="-3"/>
        </w:rPr>
        <w:t xml:space="preserve"> </w:t>
      </w:r>
      <w:r>
        <w:t>legend</w:t>
      </w:r>
      <w:r>
        <w:rPr>
          <w:spacing w:val="-3"/>
        </w:rPr>
        <w:t xml:space="preserve"> </w:t>
      </w:r>
      <w:r>
        <w:t>including</w:t>
      </w:r>
      <w:r>
        <w:rPr>
          <w:spacing w:val="-3"/>
        </w:rPr>
        <w:t xml:space="preserve"> </w:t>
      </w:r>
      <w:r>
        <w:t>at</w:t>
      </w:r>
      <w:r>
        <w:rPr>
          <w:spacing w:val="-2"/>
        </w:rPr>
        <w:t xml:space="preserve"> </w:t>
      </w:r>
      <w:r>
        <w:t>least</w:t>
      </w:r>
      <w:r>
        <w:rPr>
          <w:spacing w:val="-3"/>
        </w:rPr>
        <w:t xml:space="preserve"> </w:t>
      </w:r>
      <w:r>
        <w:t>the</w:t>
      </w:r>
      <w:r>
        <w:rPr>
          <w:spacing w:val="-4"/>
        </w:rPr>
        <w:t xml:space="preserve"> </w:t>
      </w:r>
      <w:r>
        <w:t>following</w:t>
      </w:r>
      <w:r>
        <w:rPr>
          <w:spacing w:val="-3"/>
        </w:rPr>
        <w:t xml:space="preserve"> </w:t>
      </w:r>
      <w:r>
        <w:rPr>
          <w:spacing w:val="-2"/>
        </w:rPr>
        <w:t>information:</w:t>
      </w:r>
    </w:p>
    <w:p w14:paraId="7A5EF8B0" w14:textId="4C3306FA" w:rsidR="0096741C" w:rsidRDefault="00A926BC">
      <w:pPr>
        <w:pStyle w:val="ListParagraph"/>
        <w:numPr>
          <w:ilvl w:val="1"/>
          <w:numId w:val="1"/>
        </w:numPr>
        <w:tabs>
          <w:tab w:val="left" w:pos="1279"/>
        </w:tabs>
        <w:spacing w:before="106"/>
        <w:ind w:left="1279" w:hanging="359"/>
      </w:pPr>
      <w:r>
        <w:t>a.</w:t>
      </w:r>
      <w:r>
        <w:rPr>
          <w:spacing w:val="64"/>
          <w:w w:val="150"/>
        </w:rPr>
        <w:t xml:space="preserve"> </w:t>
      </w:r>
      <w:r>
        <w:t>Assessor</w:t>
      </w:r>
      <w:r>
        <w:rPr>
          <w:spacing w:val="-3"/>
        </w:rPr>
        <w:t xml:space="preserve"> </w:t>
      </w:r>
      <w:r>
        <w:t>parcel</w:t>
      </w:r>
      <w:r>
        <w:rPr>
          <w:spacing w:val="-4"/>
        </w:rPr>
        <w:t xml:space="preserve"> </w:t>
      </w:r>
      <w:r>
        <w:rPr>
          <w:spacing w:val="-2"/>
        </w:rPr>
        <w:t>number</w:t>
      </w:r>
    </w:p>
    <w:p w14:paraId="2877743F" w14:textId="77777777" w:rsidR="0096741C" w:rsidRDefault="00A926BC">
      <w:pPr>
        <w:pStyle w:val="ListParagraph"/>
        <w:numPr>
          <w:ilvl w:val="1"/>
          <w:numId w:val="1"/>
        </w:numPr>
        <w:tabs>
          <w:tab w:val="left" w:pos="1279"/>
        </w:tabs>
        <w:spacing w:before="107"/>
        <w:ind w:left="1279" w:hanging="359"/>
      </w:pPr>
      <w:r>
        <w:t>b.</w:t>
      </w:r>
      <w:r>
        <w:rPr>
          <w:spacing w:val="61"/>
          <w:w w:val="150"/>
        </w:rPr>
        <w:t xml:space="preserve"> </w:t>
      </w:r>
      <w:r>
        <w:t>Address</w:t>
      </w:r>
      <w:r>
        <w:rPr>
          <w:spacing w:val="-2"/>
        </w:rPr>
        <w:t xml:space="preserve"> </w:t>
      </w:r>
      <w:r>
        <w:t>(if</w:t>
      </w:r>
      <w:r>
        <w:rPr>
          <w:spacing w:val="-3"/>
        </w:rPr>
        <w:t xml:space="preserve"> </w:t>
      </w:r>
      <w:r>
        <w:rPr>
          <w:spacing w:val="-2"/>
        </w:rPr>
        <w:t>known)</w:t>
      </w:r>
    </w:p>
    <w:p w14:paraId="09B3558E" w14:textId="77777777" w:rsidR="0096741C" w:rsidRDefault="00A926BC">
      <w:pPr>
        <w:pStyle w:val="ListParagraph"/>
        <w:numPr>
          <w:ilvl w:val="1"/>
          <w:numId w:val="1"/>
        </w:numPr>
        <w:tabs>
          <w:tab w:val="left" w:pos="1279"/>
        </w:tabs>
        <w:spacing w:before="108"/>
        <w:ind w:left="1279" w:hanging="359"/>
      </w:pPr>
      <w:r>
        <w:t>c.</w:t>
      </w:r>
      <w:r>
        <w:rPr>
          <w:spacing w:val="24"/>
        </w:rPr>
        <w:t xml:space="preserve">  </w:t>
      </w:r>
      <w:r>
        <w:t>Gross</w:t>
      </w:r>
      <w:r>
        <w:rPr>
          <w:spacing w:val="-2"/>
        </w:rPr>
        <w:t xml:space="preserve"> </w:t>
      </w:r>
      <w:r>
        <w:t>and</w:t>
      </w:r>
      <w:r>
        <w:rPr>
          <w:spacing w:val="-1"/>
        </w:rPr>
        <w:t xml:space="preserve"> </w:t>
      </w:r>
      <w:r>
        <w:t>net</w:t>
      </w:r>
      <w:r>
        <w:rPr>
          <w:spacing w:val="-1"/>
        </w:rPr>
        <w:t xml:space="preserve"> </w:t>
      </w:r>
      <w:r>
        <w:t>size</w:t>
      </w:r>
      <w:r>
        <w:rPr>
          <w:spacing w:val="-2"/>
        </w:rPr>
        <w:t xml:space="preserve"> </w:t>
      </w:r>
      <w:r>
        <w:t>of</w:t>
      </w:r>
      <w:r>
        <w:rPr>
          <w:spacing w:val="-4"/>
        </w:rPr>
        <w:t xml:space="preserve"> </w:t>
      </w:r>
      <w:r>
        <w:rPr>
          <w:spacing w:val="-2"/>
        </w:rPr>
        <w:t>property</w:t>
      </w:r>
    </w:p>
    <w:p w14:paraId="3FE5D2B2" w14:textId="77777777" w:rsidR="0096741C" w:rsidRDefault="00A926BC">
      <w:pPr>
        <w:pStyle w:val="ListParagraph"/>
        <w:numPr>
          <w:ilvl w:val="1"/>
          <w:numId w:val="1"/>
        </w:numPr>
        <w:tabs>
          <w:tab w:val="left" w:pos="1279"/>
        </w:tabs>
        <w:spacing w:before="106"/>
        <w:ind w:left="1279" w:hanging="359"/>
      </w:pPr>
      <w:r>
        <w:t>d.</w:t>
      </w:r>
      <w:r>
        <w:rPr>
          <w:spacing w:val="56"/>
          <w:w w:val="150"/>
        </w:rPr>
        <w:t xml:space="preserve"> </w:t>
      </w:r>
      <w:r>
        <w:t>Number</w:t>
      </w:r>
      <w:r>
        <w:rPr>
          <w:spacing w:val="-5"/>
        </w:rPr>
        <w:t xml:space="preserve"> </w:t>
      </w:r>
      <w:r>
        <w:t>of</w:t>
      </w:r>
      <w:r>
        <w:rPr>
          <w:spacing w:val="-4"/>
        </w:rPr>
        <w:t xml:space="preserve"> </w:t>
      </w:r>
      <w:r>
        <w:t>units</w:t>
      </w:r>
      <w:r>
        <w:rPr>
          <w:spacing w:val="-4"/>
        </w:rPr>
        <w:t xml:space="preserve"> </w:t>
      </w:r>
      <w:r>
        <w:t>(residential),</w:t>
      </w:r>
      <w:r>
        <w:rPr>
          <w:spacing w:val="-3"/>
        </w:rPr>
        <w:t xml:space="preserve"> </w:t>
      </w:r>
      <w:r>
        <w:t>square</w:t>
      </w:r>
      <w:r>
        <w:rPr>
          <w:spacing w:val="-6"/>
        </w:rPr>
        <w:t xml:space="preserve"> </w:t>
      </w:r>
      <w:r>
        <w:t>footage</w:t>
      </w:r>
      <w:r>
        <w:rPr>
          <w:spacing w:val="-6"/>
        </w:rPr>
        <w:t xml:space="preserve"> </w:t>
      </w:r>
      <w:r>
        <w:t>of</w:t>
      </w:r>
      <w:r>
        <w:rPr>
          <w:spacing w:val="-6"/>
        </w:rPr>
        <w:t xml:space="preserve"> </w:t>
      </w:r>
      <w:r>
        <w:t>buildings, (non-</w:t>
      </w:r>
      <w:r>
        <w:rPr>
          <w:spacing w:val="-2"/>
        </w:rPr>
        <w:t>residential)</w:t>
      </w:r>
    </w:p>
    <w:p w14:paraId="6ED0D3A6" w14:textId="77777777" w:rsidR="0096741C" w:rsidRDefault="00A926BC">
      <w:pPr>
        <w:pStyle w:val="ListParagraph"/>
        <w:numPr>
          <w:ilvl w:val="1"/>
          <w:numId w:val="1"/>
        </w:numPr>
        <w:tabs>
          <w:tab w:val="left" w:pos="1279"/>
          <w:tab w:val="left" w:pos="1640"/>
        </w:tabs>
        <w:spacing w:line="228" w:lineRule="auto"/>
        <w:ind w:right="1367" w:hanging="720"/>
      </w:pPr>
      <w:r>
        <w:t>e.</w:t>
      </w:r>
      <w:r>
        <w:rPr>
          <w:spacing w:val="80"/>
        </w:rPr>
        <w:t xml:space="preserve"> </w:t>
      </w:r>
      <w:r>
        <w:t>Number</w:t>
      </w:r>
      <w:r>
        <w:rPr>
          <w:spacing w:val="-3"/>
        </w:rPr>
        <w:t xml:space="preserve"> </w:t>
      </w:r>
      <w:r>
        <w:t>of</w:t>
      </w:r>
      <w:r>
        <w:rPr>
          <w:spacing w:val="-2"/>
        </w:rPr>
        <w:t xml:space="preserve"> </w:t>
      </w:r>
      <w:r>
        <w:t>parking</w:t>
      </w:r>
      <w:r>
        <w:rPr>
          <w:spacing w:val="-4"/>
        </w:rPr>
        <w:t xml:space="preserve"> </w:t>
      </w:r>
      <w:r>
        <w:t>spaces</w:t>
      </w:r>
      <w:r>
        <w:rPr>
          <w:spacing w:val="-2"/>
        </w:rPr>
        <w:t xml:space="preserve"> </w:t>
      </w:r>
      <w:r>
        <w:t>(existing</w:t>
      </w:r>
      <w:r>
        <w:rPr>
          <w:spacing w:val="-5"/>
        </w:rPr>
        <w:t xml:space="preserve"> </w:t>
      </w:r>
      <w:r>
        <w:t>and</w:t>
      </w:r>
      <w:r>
        <w:rPr>
          <w:spacing w:val="-4"/>
        </w:rPr>
        <w:t xml:space="preserve"> </w:t>
      </w:r>
      <w:r>
        <w:t>proposed)</w:t>
      </w:r>
      <w:r>
        <w:rPr>
          <w:spacing w:val="-2"/>
        </w:rPr>
        <w:t xml:space="preserve"> </w:t>
      </w:r>
      <w:r>
        <w:t>and</w:t>
      </w:r>
      <w:r>
        <w:rPr>
          <w:spacing w:val="-1"/>
        </w:rPr>
        <w:t xml:space="preserve"> </w:t>
      </w:r>
      <w:r>
        <w:t>parking</w:t>
      </w:r>
      <w:r>
        <w:rPr>
          <w:spacing w:val="-5"/>
        </w:rPr>
        <w:t xml:space="preserve"> </w:t>
      </w:r>
      <w:r>
        <w:t>calculations</w:t>
      </w:r>
      <w:r>
        <w:rPr>
          <w:spacing w:val="-2"/>
        </w:rPr>
        <w:t xml:space="preserve"> </w:t>
      </w:r>
      <w:r>
        <w:t>showing comparison between parking required by Code and that provided.</w:t>
      </w:r>
    </w:p>
    <w:p w14:paraId="5C54711A" w14:textId="77777777" w:rsidR="0096741C" w:rsidRDefault="00A926BC">
      <w:pPr>
        <w:pStyle w:val="ListParagraph"/>
        <w:numPr>
          <w:ilvl w:val="1"/>
          <w:numId w:val="1"/>
        </w:numPr>
        <w:tabs>
          <w:tab w:val="left" w:pos="1279"/>
          <w:tab w:val="left" w:pos="1640"/>
        </w:tabs>
        <w:spacing w:before="107"/>
        <w:ind w:left="1279" w:hanging="359"/>
      </w:pPr>
      <w:r>
        <w:rPr>
          <w:spacing w:val="-5"/>
        </w:rPr>
        <w:t>f.</w:t>
      </w:r>
      <w:r>
        <w:tab/>
        <w:t>Seats</w:t>
      </w:r>
      <w:r>
        <w:rPr>
          <w:spacing w:val="-3"/>
        </w:rPr>
        <w:t xml:space="preserve"> </w:t>
      </w:r>
      <w:r>
        <w:t>in</w:t>
      </w:r>
      <w:r>
        <w:rPr>
          <w:spacing w:val="-4"/>
        </w:rPr>
        <w:t xml:space="preserve"> </w:t>
      </w:r>
      <w:r>
        <w:t>the</w:t>
      </w:r>
      <w:r>
        <w:rPr>
          <w:spacing w:val="-4"/>
        </w:rPr>
        <w:t xml:space="preserve"> </w:t>
      </w:r>
      <w:r>
        <w:t>facility</w:t>
      </w:r>
      <w:r>
        <w:rPr>
          <w:spacing w:val="-5"/>
        </w:rPr>
        <w:t xml:space="preserve"> </w:t>
      </w:r>
      <w:r>
        <w:t>(where</w:t>
      </w:r>
      <w:r>
        <w:rPr>
          <w:spacing w:val="-5"/>
        </w:rPr>
        <w:t xml:space="preserve"> </w:t>
      </w:r>
      <w:r>
        <w:rPr>
          <w:spacing w:val="-2"/>
        </w:rPr>
        <w:t>applicable).</w:t>
      </w:r>
    </w:p>
    <w:p w14:paraId="2E83DE91" w14:textId="77777777" w:rsidR="0096741C" w:rsidRDefault="00A926BC">
      <w:pPr>
        <w:pStyle w:val="ListParagraph"/>
        <w:numPr>
          <w:ilvl w:val="0"/>
          <w:numId w:val="1"/>
        </w:numPr>
        <w:tabs>
          <w:tab w:val="left" w:pos="559"/>
        </w:tabs>
        <w:spacing w:before="108"/>
        <w:ind w:left="559" w:hanging="359"/>
      </w:pPr>
      <w:r>
        <w:t>2.</w:t>
      </w:r>
      <w:r>
        <w:rPr>
          <w:spacing w:val="62"/>
          <w:w w:val="150"/>
        </w:rPr>
        <w:t xml:space="preserve"> </w:t>
      </w:r>
      <w:r>
        <w:t>Scale,</w:t>
      </w:r>
      <w:r>
        <w:rPr>
          <w:spacing w:val="-2"/>
        </w:rPr>
        <w:t xml:space="preserve"> </w:t>
      </w:r>
      <w:r>
        <w:t>north</w:t>
      </w:r>
      <w:r>
        <w:rPr>
          <w:spacing w:val="-2"/>
        </w:rPr>
        <w:t xml:space="preserve"> </w:t>
      </w:r>
      <w:r>
        <w:t>point,</w:t>
      </w:r>
      <w:r>
        <w:rPr>
          <w:spacing w:val="-2"/>
        </w:rPr>
        <w:t xml:space="preserve"> </w:t>
      </w:r>
      <w:r>
        <w:t>and</w:t>
      </w:r>
      <w:r>
        <w:rPr>
          <w:spacing w:val="-5"/>
        </w:rPr>
        <w:t xml:space="preserve"> </w:t>
      </w:r>
      <w:r>
        <w:rPr>
          <w:spacing w:val="-2"/>
        </w:rPr>
        <w:t>date.</w:t>
      </w:r>
    </w:p>
    <w:p w14:paraId="13FE3EA4" w14:textId="77777777" w:rsidR="0096741C" w:rsidRDefault="00A926BC">
      <w:pPr>
        <w:pStyle w:val="ListParagraph"/>
        <w:numPr>
          <w:ilvl w:val="0"/>
          <w:numId w:val="1"/>
        </w:numPr>
        <w:tabs>
          <w:tab w:val="left" w:pos="559"/>
        </w:tabs>
        <w:spacing w:before="106"/>
        <w:ind w:left="559" w:hanging="359"/>
      </w:pPr>
      <w:r>
        <w:t>3.</w:t>
      </w:r>
      <w:r>
        <w:rPr>
          <w:spacing w:val="64"/>
          <w:w w:val="150"/>
        </w:rPr>
        <w:t xml:space="preserve"> </w:t>
      </w:r>
      <w:r>
        <w:t>Key</w:t>
      </w:r>
      <w:r>
        <w:rPr>
          <w:spacing w:val="-2"/>
        </w:rPr>
        <w:t xml:space="preserve"> </w:t>
      </w:r>
      <w:r>
        <w:t>or</w:t>
      </w:r>
      <w:r>
        <w:rPr>
          <w:spacing w:val="-2"/>
        </w:rPr>
        <w:t xml:space="preserve"> </w:t>
      </w:r>
      <w:r>
        <w:t>vicinity</w:t>
      </w:r>
      <w:r>
        <w:rPr>
          <w:spacing w:val="-1"/>
        </w:rPr>
        <w:t xml:space="preserve"> </w:t>
      </w:r>
      <w:r>
        <w:rPr>
          <w:spacing w:val="-4"/>
        </w:rPr>
        <w:t>map.</w:t>
      </w:r>
    </w:p>
    <w:p w14:paraId="1BB5C484" w14:textId="77777777" w:rsidR="0096741C" w:rsidRDefault="00A926BC">
      <w:pPr>
        <w:pStyle w:val="ListParagraph"/>
        <w:numPr>
          <w:ilvl w:val="0"/>
          <w:numId w:val="1"/>
        </w:numPr>
        <w:tabs>
          <w:tab w:val="left" w:pos="558"/>
          <w:tab w:val="left" w:pos="920"/>
        </w:tabs>
        <w:spacing w:line="228" w:lineRule="auto"/>
        <w:ind w:right="1030" w:hanging="721"/>
      </w:pPr>
      <w:r>
        <w:t>4.</w:t>
      </w:r>
      <w:r>
        <w:rPr>
          <w:spacing w:val="80"/>
        </w:rPr>
        <w:t xml:space="preserve"> </w:t>
      </w:r>
      <w:r>
        <w:t>If the proposed project is part of a larger complex (such as a shopping center), plans shall be submitted</w:t>
      </w:r>
      <w:r>
        <w:rPr>
          <w:spacing w:val="-5"/>
        </w:rPr>
        <w:t xml:space="preserve"> </w:t>
      </w:r>
      <w:r>
        <w:t>showing</w:t>
      </w:r>
      <w:r>
        <w:rPr>
          <w:spacing w:val="-5"/>
        </w:rPr>
        <w:t xml:space="preserve"> </w:t>
      </w:r>
      <w:r>
        <w:t>the</w:t>
      </w:r>
      <w:r>
        <w:rPr>
          <w:spacing w:val="-4"/>
        </w:rPr>
        <w:t xml:space="preserve"> </w:t>
      </w:r>
      <w:r>
        <w:t>layout</w:t>
      </w:r>
      <w:r>
        <w:rPr>
          <w:spacing w:val="-3"/>
        </w:rPr>
        <w:t xml:space="preserve"> </w:t>
      </w:r>
      <w:r>
        <w:t>of</w:t>
      </w:r>
      <w:r>
        <w:rPr>
          <w:spacing w:val="-6"/>
        </w:rPr>
        <w:t xml:space="preserve"> </w:t>
      </w:r>
      <w:r>
        <w:t>buildings,</w:t>
      </w:r>
      <w:r>
        <w:rPr>
          <w:spacing w:val="-3"/>
        </w:rPr>
        <w:t xml:space="preserve"> </w:t>
      </w:r>
      <w:r>
        <w:t>driveways</w:t>
      </w:r>
      <w:r>
        <w:rPr>
          <w:spacing w:val="-3"/>
        </w:rPr>
        <w:t xml:space="preserve"> </w:t>
      </w:r>
      <w:r>
        <w:t>and</w:t>
      </w:r>
      <w:r>
        <w:rPr>
          <w:spacing w:val="-2"/>
        </w:rPr>
        <w:t xml:space="preserve"> </w:t>
      </w:r>
      <w:r>
        <w:t>parking</w:t>
      </w:r>
      <w:r>
        <w:rPr>
          <w:spacing w:val="-3"/>
        </w:rPr>
        <w:t xml:space="preserve"> </w:t>
      </w:r>
      <w:r>
        <w:t>areas</w:t>
      </w:r>
      <w:r>
        <w:rPr>
          <w:spacing w:val="-3"/>
        </w:rPr>
        <w:t xml:space="preserve"> </w:t>
      </w:r>
      <w:r>
        <w:t>for</w:t>
      </w:r>
      <w:r>
        <w:rPr>
          <w:spacing w:val="-3"/>
        </w:rPr>
        <w:t xml:space="preserve"> </w:t>
      </w:r>
      <w:r>
        <w:t>the</w:t>
      </w:r>
      <w:r>
        <w:rPr>
          <w:spacing w:val="-4"/>
        </w:rPr>
        <w:t xml:space="preserve"> </w:t>
      </w:r>
      <w:r>
        <w:t>entire</w:t>
      </w:r>
      <w:r>
        <w:rPr>
          <w:spacing w:val="-4"/>
        </w:rPr>
        <w:t xml:space="preserve"> </w:t>
      </w:r>
      <w:r>
        <w:t>complex, showing how the proposal relates to the complex as a whole.</w:t>
      </w:r>
    </w:p>
    <w:p w14:paraId="2740B281" w14:textId="0BA508EA" w:rsidR="0096741C" w:rsidRDefault="00A926BC">
      <w:pPr>
        <w:pStyle w:val="ListParagraph"/>
        <w:numPr>
          <w:ilvl w:val="0"/>
          <w:numId w:val="1"/>
        </w:numPr>
        <w:tabs>
          <w:tab w:val="left" w:pos="559"/>
        </w:tabs>
        <w:spacing w:before="110"/>
        <w:ind w:left="559" w:hanging="359"/>
      </w:pPr>
      <w:r>
        <w:t>5.</w:t>
      </w:r>
      <w:r>
        <w:rPr>
          <w:spacing w:val="57"/>
          <w:w w:val="150"/>
        </w:rPr>
        <w:t xml:space="preserve"> </w:t>
      </w:r>
      <w:r>
        <w:t>Sufficient</w:t>
      </w:r>
      <w:r>
        <w:rPr>
          <w:spacing w:val="-4"/>
        </w:rPr>
        <w:t xml:space="preserve"> </w:t>
      </w:r>
      <w:r>
        <w:t>description</w:t>
      </w:r>
      <w:r w:rsidR="004B72A1">
        <w:t xml:space="preserve"> </w:t>
      </w:r>
      <w:r>
        <w:t>/</w:t>
      </w:r>
      <w:r w:rsidR="004B72A1">
        <w:t xml:space="preserve"> </w:t>
      </w:r>
      <w:r>
        <w:t>labeling</w:t>
      </w:r>
      <w:r>
        <w:rPr>
          <w:spacing w:val="-4"/>
        </w:rPr>
        <w:t xml:space="preserve"> </w:t>
      </w:r>
      <w:r>
        <w:t>to</w:t>
      </w:r>
      <w:r>
        <w:rPr>
          <w:spacing w:val="-5"/>
        </w:rPr>
        <w:t xml:space="preserve"> </w:t>
      </w:r>
      <w:r>
        <w:t>establish</w:t>
      </w:r>
      <w:r>
        <w:rPr>
          <w:spacing w:val="-6"/>
        </w:rPr>
        <w:t xml:space="preserve"> </w:t>
      </w:r>
      <w:r>
        <w:t>the</w:t>
      </w:r>
      <w:r>
        <w:rPr>
          <w:spacing w:val="-5"/>
        </w:rPr>
        <w:t xml:space="preserve"> </w:t>
      </w:r>
      <w:r>
        <w:t>nature</w:t>
      </w:r>
      <w:r>
        <w:rPr>
          <w:spacing w:val="-7"/>
        </w:rPr>
        <w:t xml:space="preserve"> </w:t>
      </w:r>
      <w:r>
        <w:t>of</w:t>
      </w:r>
      <w:r>
        <w:rPr>
          <w:spacing w:val="-5"/>
        </w:rPr>
        <w:t xml:space="preserve"> </w:t>
      </w:r>
      <w:r>
        <w:t>proposed</w:t>
      </w:r>
      <w:r>
        <w:rPr>
          <w:spacing w:val="-4"/>
        </w:rPr>
        <w:t xml:space="preserve"> </w:t>
      </w:r>
      <w:r>
        <w:rPr>
          <w:spacing w:val="-2"/>
        </w:rPr>
        <w:t>development.</w:t>
      </w:r>
    </w:p>
    <w:p w14:paraId="780CBB54" w14:textId="77777777" w:rsidR="0096741C" w:rsidRDefault="00A926BC">
      <w:pPr>
        <w:pStyle w:val="ListParagraph"/>
        <w:numPr>
          <w:ilvl w:val="0"/>
          <w:numId w:val="1"/>
        </w:numPr>
        <w:tabs>
          <w:tab w:val="left" w:pos="559"/>
        </w:tabs>
        <w:spacing w:before="105"/>
        <w:ind w:left="559" w:hanging="359"/>
      </w:pPr>
      <w:r>
        <w:t>6.</w:t>
      </w:r>
      <w:r>
        <w:rPr>
          <w:spacing w:val="60"/>
          <w:w w:val="150"/>
        </w:rPr>
        <w:t xml:space="preserve"> </w:t>
      </w:r>
      <w:r>
        <w:t>Identification</w:t>
      </w:r>
      <w:r>
        <w:rPr>
          <w:spacing w:val="-4"/>
        </w:rPr>
        <w:t xml:space="preserve"> </w:t>
      </w:r>
      <w:r>
        <w:t>of</w:t>
      </w:r>
      <w:r>
        <w:rPr>
          <w:spacing w:val="-3"/>
        </w:rPr>
        <w:t xml:space="preserve"> </w:t>
      </w:r>
      <w:r>
        <w:t>all</w:t>
      </w:r>
      <w:r>
        <w:rPr>
          <w:spacing w:val="-5"/>
        </w:rPr>
        <w:t xml:space="preserve"> </w:t>
      </w:r>
      <w:r>
        <w:t>multi-story</w:t>
      </w:r>
      <w:r>
        <w:rPr>
          <w:spacing w:val="-4"/>
        </w:rPr>
        <w:t xml:space="preserve"> </w:t>
      </w:r>
      <w:r>
        <w:t>construction</w:t>
      </w:r>
      <w:r>
        <w:rPr>
          <w:spacing w:val="-3"/>
        </w:rPr>
        <w:t xml:space="preserve"> </w:t>
      </w:r>
      <w:r>
        <w:t>(height</w:t>
      </w:r>
      <w:r>
        <w:rPr>
          <w:spacing w:val="-3"/>
        </w:rPr>
        <w:t xml:space="preserve"> </w:t>
      </w:r>
      <w:r>
        <w:t>and</w:t>
      </w:r>
      <w:r>
        <w:rPr>
          <w:spacing w:val="-3"/>
        </w:rPr>
        <w:t xml:space="preserve"> </w:t>
      </w:r>
      <w:r>
        <w:t>number</w:t>
      </w:r>
      <w:r>
        <w:rPr>
          <w:spacing w:val="-6"/>
        </w:rPr>
        <w:t xml:space="preserve"> </w:t>
      </w:r>
      <w:r>
        <w:t>of</w:t>
      </w:r>
      <w:r>
        <w:rPr>
          <w:spacing w:val="-4"/>
        </w:rPr>
        <w:t xml:space="preserve"> </w:t>
      </w:r>
      <w:r>
        <w:rPr>
          <w:spacing w:val="-2"/>
        </w:rPr>
        <w:t>stories).</w:t>
      </w:r>
    </w:p>
    <w:p w14:paraId="1B7B75C3" w14:textId="77777777" w:rsidR="0096741C" w:rsidRDefault="00A926BC">
      <w:pPr>
        <w:pStyle w:val="ListParagraph"/>
        <w:numPr>
          <w:ilvl w:val="0"/>
          <w:numId w:val="1"/>
        </w:numPr>
        <w:tabs>
          <w:tab w:val="left" w:pos="558"/>
          <w:tab w:val="left" w:pos="920"/>
        </w:tabs>
        <w:spacing w:line="228" w:lineRule="auto"/>
        <w:ind w:right="368" w:hanging="721"/>
      </w:pPr>
      <w:r>
        <w:t>7.</w:t>
      </w:r>
      <w:r>
        <w:rPr>
          <w:spacing w:val="80"/>
        </w:rPr>
        <w:t xml:space="preserve"> </w:t>
      </w:r>
      <w:r>
        <w:t>Location</w:t>
      </w:r>
      <w:r>
        <w:rPr>
          <w:spacing w:val="-2"/>
        </w:rPr>
        <w:t xml:space="preserve"> </w:t>
      </w:r>
      <w:r>
        <w:t>of</w:t>
      </w:r>
      <w:r>
        <w:rPr>
          <w:spacing w:val="-2"/>
        </w:rPr>
        <w:t xml:space="preserve"> </w:t>
      </w:r>
      <w:r>
        <w:t>existing</w:t>
      </w:r>
      <w:r>
        <w:rPr>
          <w:spacing w:val="-1"/>
        </w:rPr>
        <w:t xml:space="preserve"> </w:t>
      </w:r>
      <w:r>
        <w:t>and</w:t>
      </w:r>
      <w:r>
        <w:rPr>
          <w:spacing w:val="-4"/>
        </w:rPr>
        <w:t xml:space="preserve"> </w:t>
      </w:r>
      <w:r>
        <w:t>proposed</w:t>
      </w:r>
      <w:r>
        <w:rPr>
          <w:spacing w:val="-5"/>
        </w:rPr>
        <w:t xml:space="preserve"> </w:t>
      </w:r>
      <w:r>
        <w:t>structures</w:t>
      </w:r>
      <w:r>
        <w:rPr>
          <w:spacing w:val="-2"/>
        </w:rPr>
        <w:t xml:space="preserve"> </w:t>
      </w:r>
      <w:r>
        <w:t>and</w:t>
      </w:r>
      <w:r>
        <w:rPr>
          <w:spacing w:val="-4"/>
        </w:rPr>
        <w:t xml:space="preserve"> </w:t>
      </w:r>
      <w:r>
        <w:t>improvements</w:t>
      </w:r>
      <w:r>
        <w:rPr>
          <w:spacing w:val="-1"/>
        </w:rPr>
        <w:t xml:space="preserve"> </w:t>
      </w:r>
      <w:r>
        <w:t>in</w:t>
      </w:r>
      <w:r>
        <w:rPr>
          <w:spacing w:val="-3"/>
        </w:rPr>
        <w:t xml:space="preserve"> </w:t>
      </w:r>
      <w:r>
        <w:t>relation</w:t>
      </w:r>
      <w:r>
        <w:rPr>
          <w:spacing w:val="-3"/>
        </w:rPr>
        <w:t xml:space="preserve"> </w:t>
      </w:r>
      <w:r>
        <w:t>to</w:t>
      </w:r>
      <w:r>
        <w:rPr>
          <w:spacing w:val="-2"/>
        </w:rPr>
        <w:t xml:space="preserve"> </w:t>
      </w:r>
      <w:r>
        <w:t>street,</w:t>
      </w:r>
      <w:r>
        <w:rPr>
          <w:spacing w:val="-1"/>
        </w:rPr>
        <w:t xml:space="preserve"> </w:t>
      </w:r>
      <w:r>
        <w:t>alley,</w:t>
      </w:r>
      <w:r>
        <w:rPr>
          <w:spacing w:val="-4"/>
        </w:rPr>
        <w:t xml:space="preserve"> </w:t>
      </w:r>
      <w:r>
        <w:t>or</w:t>
      </w:r>
      <w:r>
        <w:rPr>
          <w:spacing w:val="-4"/>
        </w:rPr>
        <w:t xml:space="preserve"> </w:t>
      </w:r>
      <w:r>
        <w:t xml:space="preserve">property </w:t>
      </w:r>
      <w:r>
        <w:rPr>
          <w:spacing w:val="-2"/>
        </w:rPr>
        <w:t>lines.</w:t>
      </w:r>
    </w:p>
    <w:p w14:paraId="6A617136" w14:textId="77777777" w:rsidR="0096741C" w:rsidRDefault="00A926BC">
      <w:pPr>
        <w:pStyle w:val="ListParagraph"/>
        <w:numPr>
          <w:ilvl w:val="0"/>
          <w:numId w:val="1"/>
        </w:numPr>
        <w:tabs>
          <w:tab w:val="left" w:pos="558"/>
          <w:tab w:val="left" w:pos="920"/>
        </w:tabs>
        <w:spacing w:line="228" w:lineRule="auto"/>
        <w:ind w:right="412" w:hanging="721"/>
      </w:pPr>
      <w:r>
        <w:t>8.</w:t>
      </w:r>
      <w:r>
        <w:rPr>
          <w:spacing w:val="80"/>
        </w:rPr>
        <w:t xml:space="preserve"> </w:t>
      </w:r>
      <w:r>
        <w:t>Label</w:t>
      </w:r>
      <w:r>
        <w:rPr>
          <w:spacing w:val="-2"/>
        </w:rPr>
        <w:t xml:space="preserve"> </w:t>
      </w:r>
      <w:r>
        <w:t>all</w:t>
      </w:r>
      <w:r>
        <w:rPr>
          <w:spacing w:val="-3"/>
        </w:rPr>
        <w:t xml:space="preserve"> </w:t>
      </w:r>
      <w:r>
        <w:t>important</w:t>
      </w:r>
      <w:r>
        <w:rPr>
          <w:spacing w:val="-4"/>
        </w:rPr>
        <w:t xml:space="preserve"> </w:t>
      </w:r>
      <w:r>
        <w:t>dimensions,</w:t>
      </w:r>
      <w:r>
        <w:rPr>
          <w:spacing w:val="-2"/>
        </w:rPr>
        <w:t xml:space="preserve"> </w:t>
      </w:r>
      <w:r>
        <w:t>including</w:t>
      </w:r>
      <w:r>
        <w:rPr>
          <w:spacing w:val="-1"/>
        </w:rPr>
        <w:t xml:space="preserve"> </w:t>
      </w:r>
      <w:r>
        <w:t>lot</w:t>
      </w:r>
      <w:r>
        <w:rPr>
          <w:spacing w:val="-4"/>
        </w:rPr>
        <w:t xml:space="preserve"> </w:t>
      </w:r>
      <w:r>
        <w:t>dimensions,</w:t>
      </w:r>
      <w:r>
        <w:rPr>
          <w:spacing w:val="-2"/>
        </w:rPr>
        <w:t xml:space="preserve"> </w:t>
      </w:r>
      <w:r>
        <w:t>setbacks,</w:t>
      </w:r>
      <w:r>
        <w:rPr>
          <w:spacing w:val="-4"/>
        </w:rPr>
        <w:t xml:space="preserve"> </w:t>
      </w:r>
      <w:r>
        <w:t>driveway</w:t>
      </w:r>
      <w:r>
        <w:rPr>
          <w:spacing w:val="-1"/>
        </w:rPr>
        <w:t xml:space="preserve"> </w:t>
      </w:r>
      <w:r>
        <w:t>widths</w:t>
      </w:r>
      <w:r>
        <w:rPr>
          <w:spacing w:val="-5"/>
        </w:rPr>
        <w:t xml:space="preserve"> </w:t>
      </w:r>
      <w:r>
        <w:t>and</w:t>
      </w:r>
      <w:r>
        <w:rPr>
          <w:spacing w:val="-1"/>
        </w:rPr>
        <w:t xml:space="preserve"> </w:t>
      </w:r>
      <w:r>
        <w:t>throat</w:t>
      </w:r>
      <w:r>
        <w:rPr>
          <w:spacing w:val="-1"/>
        </w:rPr>
        <w:t xml:space="preserve"> </w:t>
      </w:r>
      <w:r>
        <w:t>depth, parking space dimensions, etc.</w:t>
      </w:r>
      <w:r>
        <w:rPr>
          <w:spacing w:val="40"/>
        </w:rPr>
        <w:t xml:space="preserve"> </w:t>
      </w:r>
      <w:r>
        <w:t>Label property lines.</w:t>
      </w:r>
    </w:p>
    <w:p w14:paraId="37410760" w14:textId="77777777" w:rsidR="0096741C" w:rsidRDefault="00A926BC">
      <w:pPr>
        <w:pStyle w:val="ListParagraph"/>
        <w:numPr>
          <w:ilvl w:val="0"/>
          <w:numId w:val="1"/>
        </w:numPr>
        <w:tabs>
          <w:tab w:val="left" w:pos="558"/>
          <w:tab w:val="left" w:pos="920"/>
        </w:tabs>
        <w:spacing w:before="120" w:line="228" w:lineRule="auto"/>
        <w:ind w:right="619" w:hanging="721"/>
      </w:pPr>
      <w:r>
        <w:t>9.</w:t>
      </w:r>
      <w:r>
        <w:rPr>
          <w:spacing w:val="80"/>
        </w:rPr>
        <w:t xml:space="preserve"> </w:t>
      </w:r>
      <w:r>
        <w:t>For</w:t>
      </w:r>
      <w:r>
        <w:rPr>
          <w:spacing w:val="-2"/>
        </w:rPr>
        <w:t xml:space="preserve"> </w:t>
      </w:r>
      <w:r>
        <w:t>projects</w:t>
      </w:r>
      <w:r>
        <w:rPr>
          <w:spacing w:val="-4"/>
        </w:rPr>
        <w:t xml:space="preserve"> </w:t>
      </w:r>
      <w:r>
        <w:t>involving</w:t>
      </w:r>
      <w:r>
        <w:rPr>
          <w:spacing w:val="-2"/>
        </w:rPr>
        <w:t xml:space="preserve"> </w:t>
      </w:r>
      <w:r>
        <w:t>redesign</w:t>
      </w:r>
      <w:r>
        <w:rPr>
          <w:spacing w:val="-3"/>
        </w:rPr>
        <w:t xml:space="preserve"> </w:t>
      </w:r>
      <w:r>
        <w:t>of</w:t>
      </w:r>
      <w:r>
        <w:rPr>
          <w:spacing w:val="-2"/>
        </w:rPr>
        <w:t xml:space="preserve"> </w:t>
      </w:r>
      <w:r>
        <w:t>existing</w:t>
      </w:r>
      <w:r>
        <w:rPr>
          <w:spacing w:val="-4"/>
        </w:rPr>
        <w:t xml:space="preserve"> </w:t>
      </w:r>
      <w:r>
        <w:t>development,</w:t>
      </w:r>
      <w:r>
        <w:rPr>
          <w:spacing w:val="-1"/>
        </w:rPr>
        <w:t xml:space="preserve"> </w:t>
      </w:r>
      <w:r>
        <w:t>the</w:t>
      </w:r>
      <w:r>
        <w:rPr>
          <w:spacing w:val="-3"/>
        </w:rPr>
        <w:t xml:space="preserve"> </w:t>
      </w:r>
      <w:r>
        <w:t>site</w:t>
      </w:r>
      <w:r>
        <w:rPr>
          <w:spacing w:val="-2"/>
        </w:rPr>
        <w:t xml:space="preserve"> </w:t>
      </w:r>
      <w:r>
        <w:t>plan(s)</w:t>
      </w:r>
      <w:r>
        <w:rPr>
          <w:spacing w:val="-5"/>
        </w:rPr>
        <w:t xml:space="preserve"> </w:t>
      </w:r>
      <w:r>
        <w:t>must</w:t>
      </w:r>
      <w:r>
        <w:rPr>
          <w:spacing w:val="-1"/>
        </w:rPr>
        <w:t xml:space="preserve"> </w:t>
      </w:r>
      <w:r>
        <w:t>clearly</w:t>
      </w:r>
      <w:r>
        <w:rPr>
          <w:spacing w:val="-2"/>
        </w:rPr>
        <w:t xml:space="preserve"> </w:t>
      </w:r>
      <w:r>
        <w:t>show</w:t>
      </w:r>
      <w:r>
        <w:rPr>
          <w:spacing w:val="-5"/>
        </w:rPr>
        <w:t xml:space="preserve"> </w:t>
      </w:r>
      <w:r>
        <w:t>both</w:t>
      </w:r>
      <w:r>
        <w:rPr>
          <w:spacing w:val="-5"/>
        </w:rPr>
        <w:t xml:space="preserve"> </w:t>
      </w:r>
      <w:r>
        <w:t>the existing and proposed development.</w:t>
      </w:r>
    </w:p>
    <w:p w14:paraId="54C4B0C9" w14:textId="77777777" w:rsidR="0096741C" w:rsidRDefault="00A926BC">
      <w:pPr>
        <w:pStyle w:val="ListParagraph"/>
        <w:numPr>
          <w:ilvl w:val="0"/>
          <w:numId w:val="1"/>
        </w:numPr>
        <w:tabs>
          <w:tab w:val="left" w:pos="558"/>
          <w:tab w:val="left" w:pos="920"/>
        </w:tabs>
        <w:spacing w:line="228" w:lineRule="auto"/>
        <w:ind w:right="211" w:hanging="721"/>
      </w:pPr>
      <w:r>
        <w:t>10.</w:t>
      </w:r>
      <w:r>
        <w:rPr>
          <w:spacing w:val="-18"/>
        </w:rPr>
        <w:t xml:space="preserve"> </w:t>
      </w:r>
      <w:r>
        <w:t>Location</w:t>
      </w:r>
      <w:r>
        <w:rPr>
          <w:spacing w:val="-1"/>
        </w:rPr>
        <w:t xml:space="preserve"> </w:t>
      </w:r>
      <w:r>
        <w:t>and</w:t>
      </w:r>
      <w:r>
        <w:rPr>
          <w:spacing w:val="-1"/>
        </w:rPr>
        <w:t xml:space="preserve"> </w:t>
      </w:r>
      <w:r>
        <w:t>nature</w:t>
      </w:r>
      <w:r>
        <w:rPr>
          <w:spacing w:val="-4"/>
        </w:rPr>
        <w:t xml:space="preserve"> </w:t>
      </w:r>
      <w:r>
        <w:t>of</w:t>
      </w:r>
      <w:r>
        <w:rPr>
          <w:spacing w:val="-2"/>
        </w:rPr>
        <w:t xml:space="preserve"> </w:t>
      </w:r>
      <w:r>
        <w:t>proposed</w:t>
      </w:r>
      <w:r>
        <w:rPr>
          <w:spacing w:val="-1"/>
        </w:rPr>
        <w:t xml:space="preserve"> </w:t>
      </w:r>
      <w:r>
        <w:t>landscaping,</w:t>
      </w:r>
      <w:r>
        <w:rPr>
          <w:spacing w:val="-1"/>
        </w:rPr>
        <w:t xml:space="preserve"> </w:t>
      </w:r>
      <w:r>
        <w:t>and</w:t>
      </w:r>
      <w:r>
        <w:rPr>
          <w:spacing w:val="-1"/>
        </w:rPr>
        <w:t xml:space="preserve"> </w:t>
      </w:r>
      <w:r>
        <w:t>if</w:t>
      </w:r>
      <w:r>
        <w:rPr>
          <w:spacing w:val="-3"/>
        </w:rPr>
        <w:t xml:space="preserve"> </w:t>
      </w:r>
      <w:r>
        <w:t>landscaping</w:t>
      </w:r>
      <w:r>
        <w:rPr>
          <w:spacing w:val="-4"/>
        </w:rPr>
        <w:t xml:space="preserve"> </w:t>
      </w:r>
      <w:r>
        <w:t>is</w:t>
      </w:r>
      <w:r>
        <w:rPr>
          <w:spacing w:val="-2"/>
        </w:rPr>
        <w:t xml:space="preserve"> </w:t>
      </w:r>
      <w:r>
        <w:t>proposed</w:t>
      </w:r>
      <w:r>
        <w:rPr>
          <w:spacing w:val="-1"/>
        </w:rPr>
        <w:t xml:space="preserve"> </w:t>
      </w:r>
      <w:r>
        <w:t>to</w:t>
      </w:r>
      <w:r>
        <w:rPr>
          <w:spacing w:val="-4"/>
        </w:rPr>
        <w:t xml:space="preserve"> </w:t>
      </w:r>
      <w:r>
        <w:t>be</w:t>
      </w:r>
      <w:r>
        <w:rPr>
          <w:spacing w:val="-2"/>
        </w:rPr>
        <w:t xml:space="preserve"> </w:t>
      </w:r>
      <w:r>
        <w:t>used</w:t>
      </w:r>
      <w:r>
        <w:rPr>
          <w:spacing w:val="-1"/>
        </w:rPr>
        <w:t xml:space="preserve"> </w:t>
      </w:r>
      <w:r>
        <w:t>for</w:t>
      </w:r>
      <w:r>
        <w:rPr>
          <w:spacing w:val="-5"/>
        </w:rPr>
        <w:t xml:space="preserve"> </w:t>
      </w:r>
      <w:r>
        <w:t>storm</w:t>
      </w:r>
      <w:r>
        <w:rPr>
          <w:spacing w:val="-5"/>
        </w:rPr>
        <w:t xml:space="preserve"> </w:t>
      </w:r>
      <w:r>
        <w:t>drain treatment.</w:t>
      </w:r>
      <w:r>
        <w:rPr>
          <w:spacing w:val="40"/>
        </w:rPr>
        <w:t xml:space="preserve"> </w:t>
      </w:r>
      <w:r>
        <w:t>Distinguish landscaped areas by shading or color.</w:t>
      </w:r>
    </w:p>
    <w:p w14:paraId="18BEF0BB" w14:textId="77777777" w:rsidR="0096741C" w:rsidRDefault="00A926BC" w:rsidP="008613B0">
      <w:pPr>
        <w:pStyle w:val="ListParagraph"/>
        <w:numPr>
          <w:ilvl w:val="1"/>
          <w:numId w:val="1"/>
        </w:numPr>
        <w:tabs>
          <w:tab w:val="left" w:pos="1260"/>
        </w:tabs>
        <w:spacing w:before="110"/>
        <w:ind w:left="919" w:hanging="19"/>
      </w:pPr>
      <w:r>
        <w:t>a.</w:t>
      </w:r>
      <w:r>
        <w:rPr>
          <w:spacing w:val="62"/>
          <w:w w:val="150"/>
        </w:rPr>
        <w:t xml:space="preserve"> </w:t>
      </w:r>
      <w:r>
        <w:t>Identify</w:t>
      </w:r>
      <w:r>
        <w:rPr>
          <w:spacing w:val="-3"/>
        </w:rPr>
        <w:t xml:space="preserve"> </w:t>
      </w:r>
      <w:r>
        <w:t>plazas,</w:t>
      </w:r>
      <w:r>
        <w:rPr>
          <w:spacing w:val="-7"/>
        </w:rPr>
        <w:t xml:space="preserve"> </w:t>
      </w:r>
      <w:r>
        <w:t>sidewalks,</w:t>
      </w:r>
      <w:r>
        <w:rPr>
          <w:spacing w:val="-4"/>
        </w:rPr>
        <w:t xml:space="preserve"> </w:t>
      </w:r>
      <w:r>
        <w:t>and</w:t>
      </w:r>
      <w:r>
        <w:rPr>
          <w:spacing w:val="-3"/>
        </w:rPr>
        <w:t xml:space="preserve"> </w:t>
      </w:r>
      <w:r>
        <w:t>other</w:t>
      </w:r>
      <w:r>
        <w:rPr>
          <w:spacing w:val="-5"/>
        </w:rPr>
        <w:t xml:space="preserve"> </w:t>
      </w:r>
      <w:r>
        <w:t>hardscape</w:t>
      </w:r>
      <w:r>
        <w:rPr>
          <w:spacing w:val="-4"/>
        </w:rPr>
        <w:t xml:space="preserve"> </w:t>
      </w:r>
      <w:r>
        <w:rPr>
          <w:spacing w:val="-2"/>
        </w:rPr>
        <w:t>elements.</w:t>
      </w:r>
    </w:p>
    <w:p w14:paraId="7025E403" w14:textId="77777777" w:rsidR="0096741C" w:rsidRDefault="00A926BC" w:rsidP="008613B0">
      <w:pPr>
        <w:pStyle w:val="ListParagraph"/>
        <w:numPr>
          <w:ilvl w:val="1"/>
          <w:numId w:val="1"/>
        </w:numPr>
        <w:tabs>
          <w:tab w:val="left" w:pos="1260"/>
        </w:tabs>
        <w:spacing w:line="228" w:lineRule="auto"/>
        <w:ind w:left="1620" w:right="1180" w:hanging="720"/>
      </w:pPr>
      <w:r>
        <w:t>b.</w:t>
      </w:r>
      <w:r>
        <w:rPr>
          <w:spacing w:val="80"/>
        </w:rPr>
        <w:t xml:space="preserve"> </w:t>
      </w:r>
      <w:r>
        <w:t>Identify</w:t>
      </w:r>
      <w:r>
        <w:rPr>
          <w:spacing w:val="-1"/>
        </w:rPr>
        <w:t xml:space="preserve"> </w:t>
      </w:r>
      <w:r>
        <w:t>and</w:t>
      </w:r>
      <w:r>
        <w:rPr>
          <w:spacing w:val="-1"/>
        </w:rPr>
        <w:t xml:space="preserve"> </w:t>
      </w:r>
      <w:r>
        <w:t>depict</w:t>
      </w:r>
      <w:r>
        <w:rPr>
          <w:spacing w:val="-1"/>
        </w:rPr>
        <w:t xml:space="preserve"> </w:t>
      </w:r>
      <w:r>
        <w:t>any</w:t>
      </w:r>
      <w:r>
        <w:rPr>
          <w:spacing w:val="-1"/>
        </w:rPr>
        <w:t xml:space="preserve"> </w:t>
      </w:r>
      <w:r>
        <w:t>common</w:t>
      </w:r>
      <w:r>
        <w:rPr>
          <w:spacing w:val="-3"/>
        </w:rPr>
        <w:t xml:space="preserve"> </w:t>
      </w:r>
      <w:r>
        <w:t>amenities</w:t>
      </w:r>
      <w:r>
        <w:rPr>
          <w:spacing w:val="-3"/>
        </w:rPr>
        <w:t xml:space="preserve"> </w:t>
      </w:r>
      <w:r>
        <w:t>such</w:t>
      </w:r>
      <w:r>
        <w:rPr>
          <w:spacing w:val="-3"/>
        </w:rPr>
        <w:t xml:space="preserve"> </w:t>
      </w:r>
      <w:r>
        <w:t>as</w:t>
      </w:r>
      <w:r>
        <w:rPr>
          <w:spacing w:val="-2"/>
        </w:rPr>
        <w:t xml:space="preserve"> </w:t>
      </w:r>
      <w:r>
        <w:t>common</w:t>
      </w:r>
      <w:r>
        <w:rPr>
          <w:spacing w:val="-3"/>
        </w:rPr>
        <w:t xml:space="preserve"> </w:t>
      </w:r>
      <w:r>
        <w:t>areas,</w:t>
      </w:r>
      <w:r>
        <w:rPr>
          <w:spacing w:val="-2"/>
        </w:rPr>
        <w:t xml:space="preserve"> </w:t>
      </w:r>
      <w:r>
        <w:t>public</w:t>
      </w:r>
      <w:r>
        <w:rPr>
          <w:spacing w:val="-5"/>
        </w:rPr>
        <w:t xml:space="preserve"> </w:t>
      </w:r>
      <w:r>
        <w:t>open</w:t>
      </w:r>
      <w:r>
        <w:rPr>
          <w:spacing w:val="-3"/>
        </w:rPr>
        <w:t xml:space="preserve"> </w:t>
      </w:r>
      <w:r>
        <w:t>spaces,</w:t>
      </w:r>
      <w:r>
        <w:rPr>
          <w:spacing w:val="-2"/>
        </w:rPr>
        <w:t xml:space="preserve"> </w:t>
      </w:r>
      <w:r>
        <w:t>or recreation areas.</w:t>
      </w:r>
    </w:p>
    <w:p w14:paraId="78A93C20" w14:textId="77777777" w:rsidR="0096741C" w:rsidRDefault="00A926BC">
      <w:pPr>
        <w:pStyle w:val="ListParagraph"/>
        <w:numPr>
          <w:ilvl w:val="0"/>
          <w:numId w:val="1"/>
        </w:numPr>
        <w:tabs>
          <w:tab w:val="left" w:pos="559"/>
        </w:tabs>
        <w:spacing w:before="108"/>
        <w:ind w:left="559" w:hanging="359"/>
      </w:pPr>
      <w:r>
        <w:t>11.</w:t>
      </w:r>
      <w:r>
        <w:rPr>
          <w:spacing w:val="-20"/>
        </w:rPr>
        <w:t xml:space="preserve"> </w:t>
      </w:r>
      <w:r>
        <w:t>Size</w:t>
      </w:r>
      <w:r>
        <w:rPr>
          <w:spacing w:val="-4"/>
        </w:rPr>
        <w:t xml:space="preserve"> </w:t>
      </w:r>
      <w:r>
        <w:t>and</w:t>
      </w:r>
      <w:r>
        <w:rPr>
          <w:spacing w:val="-2"/>
        </w:rPr>
        <w:t xml:space="preserve"> </w:t>
      </w:r>
      <w:r>
        <w:t>location</w:t>
      </w:r>
      <w:r>
        <w:rPr>
          <w:spacing w:val="-5"/>
        </w:rPr>
        <w:t xml:space="preserve"> </w:t>
      </w:r>
      <w:r>
        <w:t>of</w:t>
      </w:r>
      <w:r>
        <w:rPr>
          <w:spacing w:val="-3"/>
        </w:rPr>
        <w:t xml:space="preserve"> </w:t>
      </w:r>
      <w:r>
        <w:t>trash</w:t>
      </w:r>
      <w:r>
        <w:rPr>
          <w:spacing w:val="-7"/>
        </w:rPr>
        <w:t xml:space="preserve"> </w:t>
      </w:r>
      <w:r>
        <w:t>enclosures,</w:t>
      </w:r>
      <w:r>
        <w:rPr>
          <w:spacing w:val="-3"/>
        </w:rPr>
        <w:t xml:space="preserve"> </w:t>
      </w:r>
      <w:r>
        <w:t>including</w:t>
      </w:r>
      <w:r>
        <w:rPr>
          <w:spacing w:val="-2"/>
        </w:rPr>
        <w:t xml:space="preserve"> </w:t>
      </w:r>
      <w:r>
        <w:t>provision</w:t>
      </w:r>
      <w:r>
        <w:rPr>
          <w:spacing w:val="-3"/>
        </w:rPr>
        <w:t xml:space="preserve"> </w:t>
      </w:r>
      <w:r>
        <w:t>for</w:t>
      </w:r>
      <w:r>
        <w:rPr>
          <w:spacing w:val="-4"/>
        </w:rPr>
        <w:t xml:space="preserve"> </w:t>
      </w:r>
      <w:r>
        <w:rPr>
          <w:spacing w:val="-2"/>
        </w:rPr>
        <w:t>recyclables.</w:t>
      </w:r>
    </w:p>
    <w:p w14:paraId="0F748D57" w14:textId="77777777" w:rsidR="0096741C" w:rsidRDefault="00A926BC">
      <w:pPr>
        <w:pStyle w:val="ListParagraph"/>
        <w:numPr>
          <w:ilvl w:val="0"/>
          <w:numId w:val="1"/>
        </w:numPr>
        <w:tabs>
          <w:tab w:val="left" w:pos="559"/>
        </w:tabs>
        <w:spacing w:before="108"/>
        <w:ind w:left="559" w:hanging="359"/>
      </w:pPr>
      <w:r>
        <w:t>12.</w:t>
      </w:r>
      <w:r>
        <w:rPr>
          <w:spacing w:val="-20"/>
        </w:rPr>
        <w:t xml:space="preserve"> </w:t>
      </w:r>
      <w:r>
        <w:t>Location</w:t>
      </w:r>
      <w:r>
        <w:rPr>
          <w:spacing w:val="-4"/>
        </w:rPr>
        <w:t xml:space="preserve"> </w:t>
      </w:r>
      <w:r>
        <w:t>and</w:t>
      </w:r>
      <w:r>
        <w:rPr>
          <w:spacing w:val="-6"/>
        </w:rPr>
        <w:t xml:space="preserve"> </w:t>
      </w:r>
      <w:r>
        <w:t>detail</w:t>
      </w:r>
      <w:r>
        <w:rPr>
          <w:spacing w:val="-3"/>
        </w:rPr>
        <w:t xml:space="preserve"> </w:t>
      </w:r>
      <w:r>
        <w:t>of</w:t>
      </w:r>
      <w:r>
        <w:rPr>
          <w:spacing w:val="-6"/>
        </w:rPr>
        <w:t xml:space="preserve"> </w:t>
      </w:r>
      <w:r>
        <w:t>proposed</w:t>
      </w:r>
      <w:r>
        <w:rPr>
          <w:spacing w:val="-4"/>
        </w:rPr>
        <w:t xml:space="preserve"> </w:t>
      </w:r>
      <w:r>
        <w:t>walls,</w:t>
      </w:r>
      <w:r>
        <w:rPr>
          <w:spacing w:val="-2"/>
        </w:rPr>
        <w:t xml:space="preserve"> </w:t>
      </w:r>
      <w:r>
        <w:t>fences,</w:t>
      </w:r>
      <w:r>
        <w:rPr>
          <w:spacing w:val="-4"/>
        </w:rPr>
        <w:t xml:space="preserve"> </w:t>
      </w:r>
      <w:r>
        <w:t>or</w:t>
      </w:r>
      <w:r>
        <w:rPr>
          <w:spacing w:val="-5"/>
        </w:rPr>
        <w:t xml:space="preserve"> </w:t>
      </w:r>
      <w:r>
        <w:t>screening,</w:t>
      </w:r>
      <w:r>
        <w:rPr>
          <w:spacing w:val="-2"/>
        </w:rPr>
        <w:t xml:space="preserve"> </w:t>
      </w:r>
      <w:r>
        <w:t>including</w:t>
      </w:r>
      <w:r>
        <w:rPr>
          <w:spacing w:val="-3"/>
        </w:rPr>
        <w:t xml:space="preserve"> </w:t>
      </w:r>
      <w:r>
        <w:t>height</w:t>
      </w:r>
      <w:r>
        <w:rPr>
          <w:spacing w:val="-2"/>
        </w:rPr>
        <w:t xml:space="preserve"> </w:t>
      </w:r>
      <w:r>
        <w:t>and</w:t>
      </w:r>
      <w:r>
        <w:rPr>
          <w:spacing w:val="-2"/>
        </w:rPr>
        <w:t xml:space="preserve"> materials.</w:t>
      </w:r>
    </w:p>
    <w:p w14:paraId="055F03DF" w14:textId="77777777" w:rsidR="0096741C" w:rsidRDefault="00A926BC">
      <w:pPr>
        <w:pStyle w:val="ListParagraph"/>
        <w:numPr>
          <w:ilvl w:val="0"/>
          <w:numId w:val="1"/>
        </w:numPr>
        <w:tabs>
          <w:tab w:val="left" w:pos="559"/>
        </w:tabs>
        <w:spacing w:before="105"/>
        <w:ind w:left="559" w:hanging="359"/>
      </w:pPr>
      <w:r>
        <w:t>13.</w:t>
      </w:r>
      <w:r>
        <w:rPr>
          <w:spacing w:val="-20"/>
        </w:rPr>
        <w:t xml:space="preserve"> </w:t>
      </w:r>
      <w:r>
        <w:t>Land</w:t>
      </w:r>
      <w:r>
        <w:rPr>
          <w:spacing w:val="-5"/>
        </w:rPr>
        <w:t xml:space="preserve"> </w:t>
      </w:r>
      <w:r>
        <w:t>uses</w:t>
      </w:r>
      <w:r>
        <w:rPr>
          <w:spacing w:val="-4"/>
        </w:rPr>
        <w:t xml:space="preserve"> </w:t>
      </w:r>
      <w:r>
        <w:t>and</w:t>
      </w:r>
      <w:r>
        <w:rPr>
          <w:spacing w:val="-3"/>
        </w:rPr>
        <w:t xml:space="preserve"> </w:t>
      </w:r>
      <w:r>
        <w:t>locations</w:t>
      </w:r>
      <w:r>
        <w:rPr>
          <w:spacing w:val="-6"/>
        </w:rPr>
        <w:t xml:space="preserve"> </w:t>
      </w:r>
      <w:r>
        <w:t>of</w:t>
      </w:r>
      <w:r>
        <w:rPr>
          <w:spacing w:val="-4"/>
        </w:rPr>
        <w:t xml:space="preserve"> </w:t>
      </w:r>
      <w:r>
        <w:t>adjacent</w:t>
      </w:r>
      <w:r>
        <w:rPr>
          <w:spacing w:val="-3"/>
        </w:rPr>
        <w:t xml:space="preserve"> </w:t>
      </w:r>
      <w:r>
        <w:t>buildings</w:t>
      </w:r>
      <w:r>
        <w:rPr>
          <w:spacing w:val="-4"/>
        </w:rPr>
        <w:t xml:space="preserve"> </w:t>
      </w:r>
      <w:r>
        <w:t>on</w:t>
      </w:r>
      <w:r>
        <w:rPr>
          <w:spacing w:val="-7"/>
        </w:rPr>
        <w:t xml:space="preserve"> </w:t>
      </w:r>
      <w:r>
        <w:t>surrounding</w:t>
      </w:r>
      <w:r>
        <w:rPr>
          <w:spacing w:val="-3"/>
        </w:rPr>
        <w:t xml:space="preserve"> </w:t>
      </w:r>
      <w:r>
        <w:rPr>
          <w:spacing w:val="-2"/>
        </w:rPr>
        <w:t>properties.</w:t>
      </w:r>
    </w:p>
    <w:p w14:paraId="29243D82" w14:textId="77777777" w:rsidR="0096741C" w:rsidRDefault="00A926BC">
      <w:pPr>
        <w:pStyle w:val="ListParagraph"/>
        <w:numPr>
          <w:ilvl w:val="0"/>
          <w:numId w:val="1"/>
        </w:numPr>
        <w:tabs>
          <w:tab w:val="left" w:pos="559"/>
        </w:tabs>
        <w:spacing w:before="108"/>
        <w:ind w:left="559" w:hanging="359"/>
      </w:pPr>
      <w:r>
        <w:t>14.</w:t>
      </w:r>
      <w:r>
        <w:rPr>
          <w:spacing w:val="-18"/>
        </w:rPr>
        <w:t xml:space="preserve"> </w:t>
      </w:r>
      <w:r>
        <w:t>Names</w:t>
      </w:r>
      <w:r>
        <w:rPr>
          <w:spacing w:val="-5"/>
        </w:rPr>
        <w:t xml:space="preserve"> </w:t>
      </w:r>
      <w:r>
        <w:t>and</w:t>
      </w:r>
      <w:r>
        <w:rPr>
          <w:spacing w:val="-3"/>
        </w:rPr>
        <w:t xml:space="preserve"> </w:t>
      </w:r>
      <w:r>
        <w:t>width</w:t>
      </w:r>
      <w:r>
        <w:rPr>
          <w:spacing w:val="-4"/>
        </w:rPr>
        <w:t xml:space="preserve"> </w:t>
      </w:r>
      <w:r>
        <w:t>of</w:t>
      </w:r>
      <w:r>
        <w:rPr>
          <w:spacing w:val="-7"/>
        </w:rPr>
        <w:t xml:space="preserve"> </w:t>
      </w:r>
      <w:r>
        <w:t>adjacent</w:t>
      </w:r>
      <w:r>
        <w:rPr>
          <w:spacing w:val="-2"/>
        </w:rPr>
        <w:t xml:space="preserve"> </w:t>
      </w:r>
      <w:r>
        <w:t>streets</w:t>
      </w:r>
      <w:r>
        <w:rPr>
          <w:spacing w:val="-3"/>
        </w:rPr>
        <w:t xml:space="preserve"> </w:t>
      </w:r>
      <w:r>
        <w:t>from</w:t>
      </w:r>
      <w:r>
        <w:rPr>
          <w:spacing w:val="-3"/>
        </w:rPr>
        <w:t xml:space="preserve"> </w:t>
      </w:r>
      <w:r>
        <w:t>centerline</w:t>
      </w:r>
      <w:r>
        <w:rPr>
          <w:spacing w:val="-5"/>
        </w:rPr>
        <w:t xml:space="preserve"> </w:t>
      </w:r>
      <w:r>
        <w:t>to</w:t>
      </w:r>
      <w:r>
        <w:rPr>
          <w:spacing w:val="-4"/>
        </w:rPr>
        <w:t xml:space="preserve"> </w:t>
      </w:r>
      <w:r>
        <w:t>edge</w:t>
      </w:r>
      <w:r>
        <w:rPr>
          <w:spacing w:val="-6"/>
        </w:rPr>
        <w:t xml:space="preserve"> </w:t>
      </w:r>
      <w:r>
        <w:t>of</w:t>
      </w:r>
      <w:r>
        <w:rPr>
          <w:spacing w:val="-2"/>
        </w:rPr>
        <w:t xml:space="preserve"> </w:t>
      </w:r>
      <w:r>
        <w:t>property</w:t>
      </w:r>
      <w:r>
        <w:rPr>
          <w:spacing w:val="-2"/>
        </w:rPr>
        <w:t xml:space="preserve"> line.</w:t>
      </w:r>
    </w:p>
    <w:p w14:paraId="6E58603E" w14:textId="77777777" w:rsidR="0096741C" w:rsidRDefault="00A926BC">
      <w:pPr>
        <w:pStyle w:val="ListParagraph"/>
        <w:numPr>
          <w:ilvl w:val="0"/>
          <w:numId w:val="1"/>
        </w:numPr>
        <w:tabs>
          <w:tab w:val="left" w:pos="558"/>
          <w:tab w:val="left" w:pos="920"/>
        </w:tabs>
        <w:spacing w:before="117" w:line="228" w:lineRule="auto"/>
        <w:ind w:right="480" w:hanging="721"/>
      </w:pPr>
      <w:r>
        <w:t>15.</w:t>
      </w:r>
      <w:r>
        <w:rPr>
          <w:spacing w:val="-18"/>
        </w:rPr>
        <w:t xml:space="preserve"> </w:t>
      </w:r>
      <w:r>
        <w:t>Existing</w:t>
      </w:r>
      <w:r>
        <w:rPr>
          <w:spacing w:val="-3"/>
        </w:rPr>
        <w:t xml:space="preserve"> </w:t>
      </w:r>
      <w:r>
        <w:t>and</w:t>
      </w:r>
      <w:r>
        <w:rPr>
          <w:spacing w:val="-5"/>
        </w:rPr>
        <w:t xml:space="preserve"> </w:t>
      </w:r>
      <w:r>
        <w:t>proposed</w:t>
      </w:r>
      <w:r>
        <w:rPr>
          <w:spacing w:val="-3"/>
        </w:rPr>
        <w:t xml:space="preserve"> </w:t>
      </w:r>
      <w:r>
        <w:t>street</w:t>
      </w:r>
      <w:r>
        <w:rPr>
          <w:spacing w:val="-2"/>
        </w:rPr>
        <w:t xml:space="preserve"> </w:t>
      </w:r>
      <w:r>
        <w:t>and</w:t>
      </w:r>
      <w:r>
        <w:rPr>
          <w:spacing w:val="-2"/>
        </w:rPr>
        <w:t xml:space="preserve"> </w:t>
      </w:r>
      <w:r>
        <w:t>alley</w:t>
      </w:r>
      <w:r>
        <w:rPr>
          <w:spacing w:val="-2"/>
        </w:rPr>
        <w:t xml:space="preserve"> </w:t>
      </w:r>
      <w:r>
        <w:t>lines,</w:t>
      </w:r>
      <w:r>
        <w:rPr>
          <w:spacing w:val="-5"/>
        </w:rPr>
        <w:t xml:space="preserve"> </w:t>
      </w:r>
      <w:r>
        <w:t>property</w:t>
      </w:r>
      <w:r>
        <w:rPr>
          <w:spacing w:val="-2"/>
        </w:rPr>
        <w:t xml:space="preserve"> </w:t>
      </w:r>
      <w:r>
        <w:t>lines,</w:t>
      </w:r>
      <w:r>
        <w:rPr>
          <w:spacing w:val="-3"/>
        </w:rPr>
        <w:t xml:space="preserve"> </w:t>
      </w:r>
      <w:r>
        <w:t>property</w:t>
      </w:r>
      <w:r>
        <w:rPr>
          <w:spacing w:val="-4"/>
        </w:rPr>
        <w:t xml:space="preserve"> </w:t>
      </w:r>
      <w:r>
        <w:t>dimensions</w:t>
      </w:r>
      <w:r>
        <w:rPr>
          <w:spacing w:val="-3"/>
        </w:rPr>
        <w:t xml:space="preserve"> </w:t>
      </w:r>
      <w:r>
        <w:t>and</w:t>
      </w:r>
      <w:r>
        <w:rPr>
          <w:spacing w:val="-2"/>
        </w:rPr>
        <w:t xml:space="preserve"> </w:t>
      </w:r>
      <w:r>
        <w:t>easements</w:t>
      </w:r>
      <w:r>
        <w:rPr>
          <w:spacing w:val="-2"/>
        </w:rPr>
        <w:t xml:space="preserve"> </w:t>
      </w:r>
      <w:r>
        <w:t>with pertinent dimensions.</w:t>
      </w:r>
    </w:p>
    <w:p w14:paraId="4F711752" w14:textId="77777777" w:rsidR="0096741C" w:rsidRDefault="00A926BC">
      <w:pPr>
        <w:pStyle w:val="ListParagraph"/>
        <w:numPr>
          <w:ilvl w:val="0"/>
          <w:numId w:val="1"/>
        </w:numPr>
        <w:tabs>
          <w:tab w:val="left" w:pos="558"/>
          <w:tab w:val="left" w:pos="920"/>
        </w:tabs>
        <w:spacing w:before="121" w:line="228" w:lineRule="auto"/>
        <w:ind w:right="736" w:hanging="721"/>
      </w:pPr>
      <w:r>
        <w:t>16.</w:t>
      </w:r>
      <w:r>
        <w:rPr>
          <w:spacing w:val="-18"/>
        </w:rPr>
        <w:t xml:space="preserve"> </w:t>
      </w:r>
      <w:r>
        <w:t>Location</w:t>
      </w:r>
      <w:r>
        <w:rPr>
          <w:spacing w:val="-2"/>
        </w:rPr>
        <w:t xml:space="preserve"> </w:t>
      </w:r>
      <w:r>
        <w:t>and</w:t>
      </w:r>
      <w:r>
        <w:rPr>
          <w:spacing w:val="-2"/>
        </w:rPr>
        <w:t xml:space="preserve"> </w:t>
      </w:r>
      <w:r>
        <w:t>nature</w:t>
      </w:r>
      <w:r>
        <w:rPr>
          <w:spacing w:val="-4"/>
        </w:rPr>
        <w:t xml:space="preserve"> </w:t>
      </w:r>
      <w:r>
        <w:t>of</w:t>
      </w:r>
      <w:r>
        <w:rPr>
          <w:spacing w:val="-3"/>
        </w:rPr>
        <w:t xml:space="preserve"> </w:t>
      </w:r>
      <w:r>
        <w:t>existing</w:t>
      </w:r>
      <w:r>
        <w:rPr>
          <w:spacing w:val="-5"/>
        </w:rPr>
        <w:t xml:space="preserve"> </w:t>
      </w:r>
      <w:r>
        <w:t>and</w:t>
      </w:r>
      <w:r>
        <w:rPr>
          <w:spacing w:val="-2"/>
        </w:rPr>
        <w:t xml:space="preserve"> </w:t>
      </w:r>
      <w:r>
        <w:t>proposed</w:t>
      </w:r>
      <w:r>
        <w:rPr>
          <w:spacing w:val="-5"/>
        </w:rPr>
        <w:t xml:space="preserve"> </w:t>
      </w:r>
      <w:r>
        <w:t>street</w:t>
      </w:r>
      <w:r>
        <w:rPr>
          <w:spacing w:val="-2"/>
        </w:rPr>
        <w:t xml:space="preserve"> </w:t>
      </w:r>
      <w:r>
        <w:t>improvements,</w:t>
      </w:r>
      <w:r>
        <w:rPr>
          <w:spacing w:val="-4"/>
        </w:rPr>
        <w:t xml:space="preserve"> </w:t>
      </w:r>
      <w:r>
        <w:t>including</w:t>
      </w:r>
      <w:r>
        <w:rPr>
          <w:spacing w:val="-2"/>
        </w:rPr>
        <w:t xml:space="preserve"> </w:t>
      </w:r>
      <w:r>
        <w:t>curb</w:t>
      </w:r>
      <w:r>
        <w:rPr>
          <w:spacing w:val="-3"/>
        </w:rPr>
        <w:t xml:space="preserve"> </w:t>
      </w:r>
      <w:r>
        <w:t>and</w:t>
      </w:r>
      <w:r>
        <w:rPr>
          <w:spacing w:val="-4"/>
        </w:rPr>
        <w:t xml:space="preserve"> </w:t>
      </w:r>
      <w:r>
        <w:t>gutter,</w:t>
      </w:r>
      <w:r>
        <w:rPr>
          <w:spacing w:val="-3"/>
        </w:rPr>
        <w:t xml:space="preserve"> </w:t>
      </w:r>
      <w:r>
        <w:t xml:space="preserve">and </w:t>
      </w:r>
      <w:r>
        <w:rPr>
          <w:spacing w:val="-2"/>
        </w:rPr>
        <w:t>sidewalk.</w:t>
      </w:r>
    </w:p>
    <w:p w14:paraId="409874BD" w14:textId="77777777" w:rsidR="0096741C" w:rsidRDefault="00A926BC">
      <w:pPr>
        <w:pStyle w:val="ListParagraph"/>
        <w:numPr>
          <w:ilvl w:val="0"/>
          <w:numId w:val="1"/>
        </w:numPr>
        <w:tabs>
          <w:tab w:val="left" w:pos="558"/>
          <w:tab w:val="left" w:pos="920"/>
        </w:tabs>
        <w:spacing w:before="121" w:line="228" w:lineRule="auto"/>
        <w:ind w:right="229" w:hanging="721"/>
      </w:pPr>
      <w:r>
        <w:t>17.</w:t>
      </w:r>
      <w:r>
        <w:rPr>
          <w:spacing w:val="-18"/>
        </w:rPr>
        <w:t xml:space="preserve"> </w:t>
      </w:r>
      <w:r>
        <w:t>Locations</w:t>
      </w:r>
      <w:r>
        <w:rPr>
          <w:spacing w:val="-1"/>
        </w:rPr>
        <w:t xml:space="preserve"> </w:t>
      </w:r>
      <w:r>
        <w:t>of</w:t>
      </w:r>
      <w:r>
        <w:rPr>
          <w:spacing w:val="-5"/>
        </w:rPr>
        <w:t xml:space="preserve"> </w:t>
      </w:r>
      <w:r>
        <w:t>all</w:t>
      </w:r>
      <w:r>
        <w:rPr>
          <w:spacing w:val="-2"/>
        </w:rPr>
        <w:t xml:space="preserve"> </w:t>
      </w:r>
      <w:r>
        <w:t>existing</w:t>
      </w:r>
      <w:r>
        <w:rPr>
          <w:spacing w:val="-2"/>
        </w:rPr>
        <w:t xml:space="preserve"> </w:t>
      </w:r>
      <w:r>
        <w:t>and</w:t>
      </w:r>
      <w:r>
        <w:rPr>
          <w:spacing w:val="-1"/>
        </w:rPr>
        <w:t xml:space="preserve"> </w:t>
      </w:r>
      <w:r>
        <w:t>proposed</w:t>
      </w:r>
      <w:r>
        <w:rPr>
          <w:spacing w:val="-1"/>
        </w:rPr>
        <w:t xml:space="preserve"> </w:t>
      </w:r>
      <w:r>
        <w:t>driveways</w:t>
      </w:r>
      <w:r>
        <w:rPr>
          <w:spacing w:val="-2"/>
        </w:rPr>
        <w:t xml:space="preserve"> </w:t>
      </w:r>
      <w:r>
        <w:t>on</w:t>
      </w:r>
      <w:r>
        <w:rPr>
          <w:spacing w:val="-3"/>
        </w:rPr>
        <w:t xml:space="preserve"> </w:t>
      </w:r>
      <w:r>
        <w:t>the</w:t>
      </w:r>
      <w:r>
        <w:rPr>
          <w:spacing w:val="-3"/>
        </w:rPr>
        <w:t xml:space="preserve"> </w:t>
      </w:r>
      <w:r>
        <w:t>project</w:t>
      </w:r>
      <w:r>
        <w:rPr>
          <w:spacing w:val="-1"/>
        </w:rPr>
        <w:t xml:space="preserve"> </w:t>
      </w:r>
      <w:r>
        <w:t>site</w:t>
      </w:r>
      <w:r>
        <w:rPr>
          <w:spacing w:val="-2"/>
        </w:rPr>
        <w:t xml:space="preserve"> </w:t>
      </w:r>
      <w:r>
        <w:t>and</w:t>
      </w:r>
      <w:r>
        <w:rPr>
          <w:spacing w:val="-4"/>
        </w:rPr>
        <w:t xml:space="preserve"> </w:t>
      </w:r>
      <w:r>
        <w:t>the</w:t>
      </w:r>
      <w:r>
        <w:rPr>
          <w:spacing w:val="-3"/>
        </w:rPr>
        <w:t xml:space="preserve"> </w:t>
      </w:r>
      <w:r>
        <w:t>location</w:t>
      </w:r>
      <w:r>
        <w:rPr>
          <w:spacing w:val="-2"/>
        </w:rPr>
        <w:t xml:space="preserve"> </w:t>
      </w:r>
      <w:r>
        <w:t>of</w:t>
      </w:r>
      <w:r>
        <w:rPr>
          <w:spacing w:val="-2"/>
        </w:rPr>
        <w:t xml:space="preserve"> </w:t>
      </w:r>
      <w:r>
        <w:t>all</w:t>
      </w:r>
      <w:r>
        <w:rPr>
          <w:spacing w:val="-5"/>
        </w:rPr>
        <w:t xml:space="preserve"> </w:t>
      </w:r>
      <w:r>
        <w:t>driveways</w:t>
      </w:r>
      <w:r>
        <w:rPr>
          <w:spacing w:val="-2"/>
        </w:rPr>
        <w:t xml:space="preserve"> </w:t>
      </w:r>
      <w:r>
        <w:t>on adjacent properties and properties on the opposite side of all streets.</w:t>
      </w:r>
    </w:p>
    <w:p w14:paraId="33C3493B" w14:textId="77777777" w:rsidR="0096741C" w:rsidRDefault="00A926BC">
      <w:pPr>
        <w:pStyle w:val="ListParagraph"/>
        <w:numPr>
          <w:ilvl w:val="0"/>
          <w:numId w:val="1"/>
        </w:numPr>
        <w:tabs>
          <w:tab w:val="left" w:pos="558"/>
          <w:tab w:val="left" w:pos="920"/>
        </w:tabs>
        <w:spacing w:before="118" w:line="228" w:lineRule="auto"/>
        <w:ind w:right="287" w:hanging="721"/>
      </w:pPr>
      <w:r>
        <w:t>18.</w:t>
      </w:r>
      <w:r>
        <w:rPr>
          <w:spacing w:val="-18"/>
        </w:rPr>
        <w:t xml:space="preserve"> </w:t>
      </w:r>
      <w:r>
        <w:t>For</w:t>
      </w:r>
      <w:r>
        <w:rPr>
          <w:spacing w:val="-1"/>
        </w:rPr>
        <w:t xml:space="preserve"> </w:t>
      </w:r>
      <w:r>
        <w:t>colored</w:t>
      </w:r>
      <w:r>
        <w:rPr>
          <w:spacing w:val="-4"/>
        </w:rPr>
        <w:t xml:space="preserve"> </w:t>
      </w:r>
      <w:r>
        <w:t>display</w:t>
      </w:r>
      <w:r>
        <w:rPr>
          <w:spacing w:val="-5"/>
        </w:rPr>
        <w:t xml:space="preserve"> </w:t>
      </w:r>
      <w:r>
        <w:t>plans,</w:t>
      </w:r>
      <w:r>
        <w:rPr>
          <w:spacing w:val="-1"/>
        </w:rPr>
        <w:t xml:space="preserve"> </w:t>
      </w:r>
      <w:r>
        <w:t>at</w:t>
      </w:r>
      <w:r>
        <w:rPr>
          <w:spacing w:val="-1"/>
        </w:rPr>
        <w:t xml:space="preserve"> </w:t>
      </w:r>
      <w:r>
        <w:t>least</w:t>
      </w:r>
      <w:r>
        <w:rPr>
          <w:spacing w:val="-4"/>
        </w:rPr>
        <w:t xml:space="preserve"> </w:t>
      </w:r>
      <w:r>
        <w:t>the</w:t>
      </w:r>
      <w:r>
        <w:rPr>
          <w:spacing w:val="-3"/>
        </w:rPr>
        <w:t xml:space="preserve"> </w:t>
      </w:r>
      <w:r>
        <w:t>following</w:t>
      </w:r>
      <w:r>
        <w:rPr>
          <w:spacing w:val="-1"/>
        </w:rPr>
        <w:t xml:space="preserve"> </w:t>
      </w:r>
      <w:r>
        <w:t>should</w:t>
      </w:r>
      <w:r>
        <w:rPr>
          <w:spacing w:val="-2"/>
        </w:rPr>
        <w:t xml:space="preserve"> </w:t>
      </w:r>
      <w:r>
        <w:t>be</w:t>
      </w:r>
      <w:r>
        <w:rPr>
          <w:spacing w:val="-5"/>
        </w:rPr>
        <w:t xml:space="preserve"> </w:t>
      </w:r>
      <w:r>
        <w:t>distinguished</w:t>
      </w:r>
      <w:r>
        <w:rPr>
          <w:spacing w:val="-4"/>
        </w:rPr>
        <w:t xml:space="preserve"> </w:t>
      </w:r>
      <w:r>
        <w:t>in</w:t>
      </w:r>
      <w:r>
        <w:rPr>
          <w:spacing w:val="-4"/>
        </w:rPr>
        <w:t xml:space="preserve"> </w:t>
      </w:r>
      <w:r>
        <w:t>color:</w:t>
      </w:r>
      <w:r>
        <w:rPr>
          <w:spacing w:val="40"/>
        </w:rPr>
        <w:t xml:space="preserve"> </w:t>
      </w:r>
      <w:r>
        <w:t>buildings,</w:t>
      </w:r>
      <w:r>
        <w:rPr>
          <w:spacing w:val="-1"/>
        </w:rPr>
        <w:t xml:space="preserve"> </w:t>
      </w:r>
      <w:r>
        <w:t>landscaped areas, vehicular areas (parking and driveways).</w:t>
      </w:r>
    </w:p>
    <w:p w14:paraId="65DD3CB7" w14:textId="77777777" w:rsidR="0096741C" w:rsidRDefault="0096741C">
      <w:pPr>
        <w:spacing w:line="228" w:lineRule="auto"/>
        <w:sectPr w:rsidR="0096741C">
          <w:pgSz w:w="12240" w:h="15840"/>
          <w:pgMar w:top="620" w:right="520" w:bottom="620" w:left="520" w:header="0" w:footer="425" w:gutter="0"/>
          <w:cols w:space="720"/>
        </w:sectPr>
      </w:pPr>
    </w:p>
    <w:p w14:paraId="736F21FA" w14:textId="77777777" w:rsidR="0096741C" w:rsidRDefault="00A926BC">
      <w:pPr>
        <w:pStyle w:val="ListParagraph"/>
        <w:numPr>
          <w:ilvl w:val="0"/>
          <w:numId w:val="1"/>
        </w:numPr>
        <w:tabs>
          <w:tab w:val="left" w:pos="558"/>
          <w:tab w:val="left" w:pos="920"/>
        </w:tabs>
        <w:spacing w:before="82" w:line="228" w:lineRule="auto"/>
        <w:ind w:right="559" w:hanging="721"/>
      </w:pPr>
      <w:r>
        <w:lastRenderedPageBreak/>
        <w:t>19.</w:t>
      </w:r>
      <w:r>
        <w:rPr>
          <w:spacing w:val="-17"/>
        </w:rPr>
        <w:t xml:space="preserve"> </w:t>
      </w:r>
      <w:r>
        <w:t>Where</w:t>
      </w:r>
      <w:r>
        <w:rPr>
          <w:spacing w:val="-3"/>
        </w:rPr>
        <w:t xml:space="preserve"> </w:t>
      </w:r>
      <w:r>
        <w:t>new</w:t>
      </w:r>
      <w:r>
        <w:rPr>
          <w:spacing w:val="-1"/>
        </w:rPr>
        <w:t xml:space="preserve"> </w:t>
      </w:r>
      <w:r>
        <w:t>signs</w:t>
      </w:r>
      <w:r>
        <w:rPr>
          <w:spacing w:val="-1"/>
        </w:rPr>
        <w:t xml:space="preserve"> </w:t>
      </w:r>
      <w:r>
        <w:t>are</w:t>
      </w:r>
      <w:r>
        <w:rPr>
          <w:spacing w:val="-3"/>
        </w:rPr>
        <w:t xml:space="preserve"> </w:t>
      </w:r>
      <w:r>
        <w:t>proposed,</w:t>
      </w:r>
      <w:r>
        <w:rPr>
          <w:spacing w:val="-1"/>
        </w:rPr>
        <w:t xml:space="preserve"> </w:t>
      </w:r>
      <w:r>
        <w:t>all</w:t>
      </w:r>
      <w:r>
        <w:rPr>
          <w:spacing w:val="-4"/>
        </w:rPr>
        <w:t xml:space="preserve"> </w:t>
      </w:r>
      <w:r>
        <w:t>free-standing</w:t>
      </w:r>
      <w:r>
        <w:rPr>
          <w:spacing w:val="-1"/>
        </w:rPr>
        <w:t xml:space="preserve"> </w:t>
      </w:r>
      <w:r>
        <w:t>signs</w:t>
      </w:r>
      <w:r>
        <w:rPr>
          <w:spacing w:val="-1"/>
        </w:rPr>
        <w:t xml:space="preserve"> </w:t>
      </w:r>
      <w:r>
        <w:t>shall</w:t>
      </w:r>
      <w:r>
        <w:rPr>
          <w:spacing w:val="-1"/>
        </w:rPr>
        <w:t xml:space="preserve"> </w:t>
      </w:r>
      <w:r>
        <w:t>be</w:t>
      </w:r>
      <w:r>
        <w:rPr>
          <w:spacing w:val="-4"/>
        </w:rPr>
        <w:t xml:space="preserve"> </w:t>
      </w:r>
      <w:r>
        <w:t>shown</w:t>
      </w:r>
      <w:r>
        <w:rPr>
          <w:spacing w:val="-2"/>
        </w:rPr>
        <w:t xml:space="preserve"> </w:t>
      </w:r>
      <w:r>
        <w:t>on</w:t>
      </w:r>
      <w:r>
        <w:rPr>
          <w:spacing w:val="-3"/>
        </w:rPr>
        <w:t xml:space="preserve"> </w:t>
      </w:r>
      <w:r>
        <w:t>the</w:t>
      </w:r>
      <w:r>
        <w:rPr>
          <w:spacing w:val="-2"/>
        </w:rPr>
        <w:t xml:space="preserve"> </w:t>
      </w:r>
      <w:r>
        <w:t>site</w:t>
      </w:r>
      <w:r>
        <w:rPr>
          <w:spacing w:val="-2"/>
        </w:rPr>
        <w:t xml:space="preserve"> </w:t>
      </w:r>
      <w:r>
        <w:t>plan,</w:t>
      </w:r>
      <w:r>
        <w:rPr>
          <w:spacing w:val="-1"/>
        </w:rPr>
        <w:t xml:space="preserve"> </w:t>
      </w:r>
      <w:r>
        <w:t>all</w:t>
      </w:r>
      <w:r>
        <w:rPr>
          <w:spacing w:val="-4"/>
        </w:rPr>
        <w:t xml:space="preserve"> </w:t>
      </w:r>
      <w:r>
        <w:t>wall</w:t>
      </w:r>
      <w:r>
        <w:rPr>
          <w:spacing w:val="-1"/>
        </w:rPr>
        <w:t xml:space="preserve"> </w:t>
      </w:r>
      <w:r>
        <w:t>signs shown on the building elevations, and sign sizes and heights identified.</w:t>
      </w:r>
    </w:p>
    <w:p w14:paraId="09776A6F" w14:textId="77777777" w:rsidR="0096741C" w:rsidRDefault="00A926BC">
      <w:pPr>
        <w:pStyle w:val="ListParagraph"/>
        <w:numPr>
          <w:ilvl w:val="0"/>
          <w:numId w:val="1"/>
        </w:numPr>
        <w:tabs>
          <w:tab w:val="left" w:pos="559"/>
        </w:tabs>
        <w:spacing w:before="107"/>
        <w:ind w:left="559" w:hanging="359"/>
      </w:pPr>
      <w:r>
        <w:t>20.</w:t>
      </w:r>
      <w:r>
        <w:rPr>
          <w:spacing w:val="-20"/>
        </w:rPr>
        <w:t xml:space="preserve"> </w:t>
      </w:r>
      <w:r>
        <w:t>Layout</w:t>
      </w:r>
      <w:r>
        <w:rPr>
          <w:spacing w:val="-8"/>
        </w:rPr>
        <w:t xml:space="preserve"> </w:t>
      </w:r>
      <w:r>
        <w:t>of</w:t>
      </w:r>
      <w:r>
        <w:rPr>
          <w:spacing w:val="-4"/>
        </w:rPr>
        <w:t xml:space="preserve"> </w:t>
      </w:r>
      <w:r>
        <w:t>existing</w:t>
      </w:r>
      <w:r>
        <w:rPr>
          <w:spacing w:val="-4"/>
        </w:rPr>
        <w:t xml:space="preserve"> </w:t>
      </w:r>
      <w:r>
        <w:t>and</w:t>
      </w:r>
      <w:r>
        <w:rPr>
          <w:spacing w:val="-5"/>
        </w:rPr>
        <w:t xml:space="preserve"> </w:t>
      </w:r>
      <w:r>
        <w:t>proposed</w:t>
      </w:r>
      <w:r>
        <w:rPr>
          <w:spacing w:val="-6"/>
        </w:rPr>
        <w:t xml:space="preserve"> </w:t>
      </w:r>
      <w:r>
        <w:t>parking</w:t>
      </w:r>
      <w:r>
        <w:rPr>
          <w:spacing w:val="-4"/>
        </w:rPr>
        <w:t xml:space="preserve"> </w:t>
      </w:r>
      <w:r>
        <w:t>areas</w:t>
      </w:r>
      <w:r>
        <w:rPr>
          <w:spacing w:val="-4"/>
        </w:rPr>
        <w:t xml:space="preserve"> </w:t>
      </w:r>
      <w:r>
        <w:t>and</w:t>
      </w:r>
      <w:r>
        <w:rPr>
          <w:spacing w:val="-4"/>
        </w:rPr>
        <w:t xml:space="preserve"> </w:t>
      </w:r>
      <w:r>
        <w:t>driveways</w:t>
      </w:r>
      <w:r>
        <w:rPr>
          <w:spacing w:val="-5"/>
        </w:rPr>
        <w:t xml:space="preserve"> </w:t>
      </w:r>
      <w:r>
        <w:t>with</w:t>
      </w:r>
      <w:r>
        <w:rPr>
          <w:spacing w:val="-6"/>
        </w:rPr>
        <w:t xml:space="preserve"> </w:t>
      </w:r>
      <w:r>
        <w:t>pertinent</w:t>
      </w:r>
      <w:r>
        <w:rPr>
          <w:spacing w:val="-3"/>
        </w:rPr>
        <w:t xml:space="preserve"> </w:t>
      </w:r>
      <w:r>
        <w:rPr>
          <w:spacing w:val="-2"/>
        </w:rPr>
        <w:t>dimensions.</w:t>
      </w:r>
    </w:p>
    <w:p w14:paraId="453AEC7B" w14:textId="0139D121" w:rsidR="0096741C" w:rsidRDefault="00A926BC">
      <w:pPr>
        <w:pStyle w:val="ListParagraph"/>
        <w:numPr>
          <w:ilvl w:val="0"/>
          <w:numId w:val="1"/>
        </w:numPr>
        <w:tabs>
          <w:tab w:val="left" w:pos="558"/>
          <w:tab w:val="left" w:pos="920"/>
        </w:tabs>
        <w:spacing w:before="118"/>
        <w:ind w:right="285" w:hanging="721"/>
      </w:pPr>
      <w:r>
        <w:t>21.</w:t>
      </w:r>
      <w:r>
        <w:rPr>
          <w:spacing w:val="-18"/>
        </w:rPr>
        <w:t xml:space="preserve"> </w:t>
      </w:r>
      <w:r>
        <w:t>If</w:t>
      </w:r>
      <w:r>
        <w:rPr>
          <w:spacing w:val="-1"/>
        </w:rPr>
        <w:t xml:space="preserve"> </w:t>
      </w:r>
      <w:r>
        <w:t>any</w:t>
      </w:r>
      <w:r>
        <w:rPr>
          <w:spacing w:val="-1"/>
        </w:rPr>
        <w:t xml:space="preserve"> </w:t>
      </w:r>
      <w:r>
        <w:t>portion</w:t>
      </w:r>
      <w:r>
        <w:rPr>
          <w:spacing w:val="-3"/>
        </w:rPr>
        <w:t xml:space="preserve"> </w:t>
      </w:r>
      <w:r>
        <w:t>of</w:t>
      </w:r>
      <w:r>
        <w:rPr>
          <w:spacing w:val="-4"/>
        </w:rPr>
        <w:t xml:space="preserve"> </w:t>
      </w:r>
      <w:r>
        <w:t>the</w:t>
      </w:r>
      <w:r>
        <w:rPr>
          <w:spacing w:val="-3"/>
        </w:rPr>
        <w:t xml:space="preserve"> </w:t>
      </w:r>
      <w:r>
        <w:t>site</w:t>
      </w:r>
      <w:r>
        <w:rPr>
          <w:spacing w:val="-5"/>
        </w:rPr>
        <w:t xml:space="preserve"> </w:t>
      </w:r>
      <w:r>
        <w:t>is</w:t>
      </w:r>
      <w:r>
        <w:rPr>
          <w:spacing w:val="-2"/>
        </w:rPr>
        <w:t xml:space="preserve"> </w:t>
      </w:r>
      <w:r>
        <w:t>within</w:t>
      </w:r>
      <w:r>
        <w:rPr>
          <w:spacing w:val="-3"/>
        </w:rPr>
        <w:t xml:space="preserve"> </w:t>
      </w:r>
      <w:r>
        <w:t>the</w:t>
      </w:r>
      <w:r>
        <w:rPr>
          <w:spacing w:val="-3"/>
        </w:rPr>
        <w:t xml:space="preserve"> </w:t>
      </w:r>
      <w:r w:rsidR="00884408">
        <w:t>1</w:t>
      </w:r>
      <w:r>
        <w:t>00-year</w:t>
      </w:r>
      <w:r>
        <w:rPr>
          <w:spacing w:val="-2"/>
        </w:rPr>
        <w:t xml:space="preserve"> </w:t>
      </w:r>
      <w:r>
        <w:t>flood</w:t>
      </w:r>
      <w:r>
        <w:rPr>
          <w:spacing w:val="-1"/>
        </w:rPr>
        <w:t xml:space="preserve"> </w:t>
      </w:r>
      <w:r>
        <w:t>zone</w:t>
      </w:r>
      <w:r>
        <w:rPr>
          <w:spacing w:val="-6"/>
        </w:rPr>
        <w:t xml:space="preserve"> </w:t>
      </w:r>
      <w:r>
        <w:t>or</w:t>
      </w:r>
      <w:r>
        <w:rPr>
          <w:spacing w:val="-2"/>
        </w:rPr>
        <w:t xml:space="preserve"> </w:t>
      </w:r>
      <w:r>
        <w:t>any</w:t>
      </w:r>
      <w:r>
        <w:rPr>
          <w:spacing w:val="-1"/>
        </w:rPr>
        <w:t xml:space="preserve"> </w:t>
      </w:r>
      <w:r>
        <w:t>floodway,</w:t>
      </w:r>
      <w:r>
        <w:rPr>
          <w:spacing w:val="-4"/>
        </w:rPr>
        <w:t xml:space="preserve"> </w:t>
      </w:r>
      <w:r>
        <w:t>depict</w:t>
      </w:r>
      <w:r>
        <w:rPr>
          <w:spacing w:val="-1"/>
        </w:rPr>
        <w:t xml:space="preserve"> </w:t>
      </w:r>
      <w:r>
        <w:t>flood</w:t>
      </w:r>
      <w:r>
        <w:rPr>
          <w:spacing w:val="-1"/>
        </w:rPr>
        <w:t xml:space="preserve"> </w:t>
      </w:r>
      <w:r>
        <w:t>zone</w:t>
      </w:r>
      <w:r w:rsidR="003C361F">
        <w:t xml:space="preserve"> </w:t>
      </w:r>
      <w:r>
        <w:t>/</w:t>
      </w:r>
      <w:r w:rsidR="003C361F">
        <w:t xml:space="preserve"> </w:t>
      </w:r>
      <w:r>
        <w:t>floodway boundaries on plan.</w:t>
      </w:r>
    </w:p>
    <w:p w14:paraId="008F0174" w14:textId="77777777" w:rsidR="0096741C" w:rsidRDefault="00A926BC">
      <w:pPr>
        <w:pStyle w:val="Heading2"/>
        <w:spacing w:before="239"/>
        <w:rPr>
          <w:u w:val="none"/>
        </w:rPr>
      </w:pPr>
      <w:r>
        <w:rPr>
          <w:u w:val="none"/>
        </w:rPr>
        <w:t>Utility</w:t>
      </w:r>
      <w:r>
        <w:rPr>
          <w:spacing w:val="-3"/>
          <w:u w:val="none"/>
        </w:rPr>
        <w:t xml:space="preserve"> </w:t>
      </w:r>
      <w:r>
        <w:rPr>
          <w:spacing w:val="-2"/>
          <w:u w:val="none"/>
        </w:rPr>
        <w:t>requirements:</w:t>
      </w:r>
    </w:p>
    <w:p w14:paraId="09377FA8" w14:textId="77777777" w:rsidR="0096741C" w:rsidRDefault="00A926BC">
      <w:pPr>
        <w:pStyle w:val="ListParagraph"/>
        <w:numPr>
          <w:ilvl w:val="0"/>
          <w:numId w:val="1"/>
        </w:numPr>
        <w:tabs>
          <w:tab w:val="left" w:pos="558"/>
          <w:tab w:val="left" w:pos="920"/>
        </w:tabs>
        <w:spacing w:before="122" w:line="228" w:lineRule="auto"/>
        <w:ind w:right="332" w:hanging="721"/>
      </w:pPr>
      <w:r>
        <w:t>1.</w:t>
      </w:r>
      <w:r>
        <w:rPr>
          <w:spacing w:val="80"/>
        </w:rPr>
        <w:t xml:space="preserve"> </w:t>
      </w:r>
      <w:r>
        <w:t>Location</w:t>
      </w:r>
      <w:r>
        <w:rPr>
          <w:spacing w:val="-2"/>
        </w:rPr>
        <w:t xml:space="preserve"> </w:t>
      </w:r>
      <w:r>
        <w:t>and</w:t>
      </w:r>
      <w:r>
        <w:rPr>
          <w:spacing w:val="-4"/>
        </w:rPr>
        <w:t xml:space="preserve"> </w:t>
      </w:r>
      <w:r>
        <w:t>size</w:t>
      </w:r>
      <w:r>
        <w:rPr>
          <w:spacing w:val="-3"/>
        </w:rPr>
        <w:t xml:space="preserve"> </w:t>
      </w:r>
      <w:r>
        <w:t>of</w:t>
      </w:r>
      <w:r>
        <w:rPr>
          <w:spacing w:val="-2"/>
        </w:rPr>
        <w:t xml:space="preserve"> </w:t>
      </w:r>
      <w:r>
        <w:t>existing</w:t>
      </w:r>
      <w:r>
        <w:rPr>
          <w:spacing w:val="-1"/>
        </w:rPr>
        <w:t xml:space="preserve"> </w:t>
      </w:r>
      <w:r>
        <w:t>and</w:t>
      </w:r>
      <w:r>
        <w:rPr>
          <w:spacing w:val="-1"/>
        </w:rPr>
        <w:t xml:space="preserve"> </w:t>
      </w:r>
      <w:r>
        <w:t>proposed</w:t>
      </w:r>
      <w:r>
        <w:rPr>
          <w:spacing w:val="-5"/>
        </w:rPr>
        <w:t xml:space="preserve"> </w:t>
      </w:r>
      <w:r>
        <w:t>infrastructure,</w:t>
      </w:r>
      <w:r>
        <w:rPr>
          <w:spacing w:val="-1"/>
        </w:rPr>
        <w:t xml:space="preserve"> </w:t>
      </w:r>
      <w:r>
        <w:t>including</w:t>
      </w:r>
      <w:r>
        <w:rPr>
          <w:spacing w:val="-1"/>
        </w:rPr>
        <w:t xml:space="preserve"> </w:t>
      </w:r>
      <w:r>
        <w:t>sewer,</w:t>
      </w:r>
      <w:r>
        <w:rPr>
          <w:spacing w:val="-4"/>
        </w:rPr>
        <w:t xml:space="preserve"> </w:t>
      </w:r>
      <w:r>
        <w:t>water</w:t>
      </w:r>
      <w:r>
        <w:rPr>
          <w:spacing w:val="-2"/>
        </w:rPr>
        <w:t xml:space="preserve"> </w:t>
      </w:r>
      <w:r>
        <w:t>and</w:t>
      </w:r>
      <w:r>
        <w:rPr>
          <w:spacing w:val="-1"/>
        </w:rPr>
        <w:t xml:space="preserve"> </w:t>
      </w:r>
      <w:r>
        <w:t>storm</w:t>
      </w:r>
      <w:r>
        <w:rPr>
          <w:spacing w:val="-5"/>
        </w:rPr>
        <w:t xml:space="preserve"> </w:t>
      </w:r>
      <w:r>
        <w:t>drain</w:t>
      </w:r>
      <w:r>
        <w:rPr>
          <w:spacing w:val="-3"/>
        </w:rPr>
        <w:t xml:space="preserve"> </w:t>
      </w:r>
      <w:r>
        <w:t>lines in adjacent streets.</w:t>
      </w:r>
    </w:p>
    <w:p w14:paraId="31291292" w14:textId="77777777" w:rsidR="0096741C" w:rsidRDefault="00A926BC">
      <w:pPr>
        <w:pStyle w:val="ListParagraph"/>
        <w:numPr>
          <w:ilvl w:val="0"/>
          <w:numId w:val="1"/>
        </w:numPr>
        <w:tabs>
          <w:tab w:val="left" w:pos="558"/>
          <w:tab w:val="left" w:pos="920"/>
        </w:tabs>
        <w:spacing w:before="121" w:line="228" w:lineRule="auto"/>
        <w:ind w:right="358" w:hanging="721"/>
      </w:pPr>
      <w:r>
        <w:t>2.</w:t>
      </w:r>
      <w:r>
        <w:rPr>
          <w:spacing w:val="80"/>
        </w:rPr>
        <w:t xml:space="preserve"> </w:t>
      </w:r>
      <w:r>
        <w:t>Alignment</w:t>
      </w:r>
      <w:r>
        <w:rPr>
          <w:spacing w:val="-2"/>
        </w:rPr>
        <w:t xml:space="preserve"> </w:t>
      </w:r>
      <w:r>
        <w:t>of</w:t>
      </w:r>
      <w:r>
        <w:rPr>
          <w:spacing w:val="-3"/>
        </w:rPr>
        <w:t xml:space="preserve"> </w:t>
      </w:r>
      <w:r>
        <w:t>all</w:t>
      </w:r>
      <w:r>
        <w:rPr>
          <w:spacing w:val="-5"/>
        </w:rPr>
        <w:t xml:space="preserve"> </w:t>
      </w:r>
      <w:r>
        <w:t>backbone</w:t>
      </w:r>
      <w:r>
        <w:rPr>
          <w:spacing w:val="-4"/>
        </w:rPr>
        <w:t xml:space="preserve"> </w:t>
      </w:r>
      <w:r>
        <w:t>water</w:t>
      </w:r>
      <w:r>
        <w:rPr>
          <w:spacing w:val="-3"/>
        </w:rPr>
        <w:t xml:space="preserve"> </w:t>
      </w:r>
      <w:r>
        <w:t>facilities</w:t>
      </w:r>
      <w:r>
        <w:rPr>
          <w:spacing w:val="-3"/>
        </w:rPr>
        <w:t xml:space="preserve"> </w:t>
      </w:r>
      <w:r>
        <w:t>(i.e.</w:t>
      </w:r>
      <w:r>
        <w:rPr>
          <w:spacing w:val="-2"/>
        </w:rPr>
        <w:t xml:space="preserve"> </w:t>
      </w:r>
      <w:r>
        <w:t>pipes</w:t>
      </w:r>
      <w:r>
        <w:rPr>
          <w:spacing w:val="-3"/>
        </w:rPr>
        <w:t xml:space="preserve"> </w:t>
      </w:r>
      <w:r>
        <w:t>eight</w:t>
      </w:r>
      <w:r>
        <w:rPr>
          <w:spacing w:val="-3"/>
        </w:rPr>
        <w:t xml:space="preserve"> </w:t>
      </w:r>
      <w:r>
        <w:t>inches</w:t>
      </w:r>
      <w:r>
        <w:rPr>
          <w:spacing w:val="-3"/>
        </w:rPr>
        <w:t xml:space="preserve"> </w:t>
      </w:r>
      <w:r>
        <w:t>and</w:t>
      </w:r>
      <w:r>
        <w:rPr>
          <w:spacing w:val="-2"/>
        </w:rPr>
        <w:t xml:space="preserve"> </w:t>
      </w:r>
      <w:r>
        <w:t>larger,</w:t>
      </w:r>
      <w:r>
        <w:rPr>
          <w:spacing w:val="-3"/>
        </w:rPr>
        <w:t xml:space="preserve"> </w:t>
      </w:r>
      <w:r>
        <w:t>wells,</w:t>
      </w:r>
      <w:r>
        <w:rPr>
          <w:spacing w:val="-3"/>
        </w:rPr>
        <w:t xml:space="preserve"> </w:t>
      </w:r>
      <w:r>
        <w:t>wellhead</w:t>
      </w:r>
      <w:r>
        <w:rPr>
          <w:spacing w:val="-2"/>
        </w:rPr>
        <w:t xml:space="preserve"> </w:t>
      </w:r>
      <w:r>
        <w:t>treatment facilities, tanks, booster pump stations, ASR wells, connections to adjacent facilities, etc.).</w:t>
      </w:r>
    </w:p>
    <w:p w14:paraId="0FBA3569" w14:textId="77777777" w:rsidR="0096741C" w:rsidRDefault="00A926BC">
      <w:pPr>
        <w:pStyle w:val="ListParagraph"/>
        <w:numPr>
          <w:ilvl w:val="0"/>
          <w:numId w:val="1"/>
        </w:numPr>
        <w:tabs>
          <w:tab w:val="left" w:pos="558"/>
          <w:tab w:val="left" w:pos="920"/>
        </w:tabs>
        <w:spacing w:before="121" w:line="237" w:lineRule="auto"/>
        <w:ind w:right="1322" w:hanging="721"/>
      </w:pPr>
      <w:r>
        <w:t>3.</w:t>
      </w:r>
      <w:r>
        <w:rPr>
          <w:spacing w:val="80"/>
        </w:rPr>
        <w:t xml:space="preserve"> </w:t>
      </w:r>
      <w:r>
        <w:t>Alignment</w:t>
      </w:r>
      <w:r>
        <w:rPr>
          <w:spacing w:val="-1"/>
        </w:rPr>
        <w:t xml:space="preserve"> </w:t>
      </w:r>
      <w:r>
        <w:t>of</w:t>
      </w:r>
      <w:r>
        <w:rPr>
          <w:spacing w:val="-2"/>
        </w:rPr>
        <w:t xml:space="preserve"> </w:t>
      </w:r>
      <w:r>
        <w:t>all</w:t>
      </w:r>
      <w:r>
        <w:rPr>
          <w:spacing w:val="-4"/>
        </w:rPr>
        <w:t xml:space="preserve"> </w:t>
      </w:r>
      <w:r>
        <w:t>backbone</w:t>
      </w:r>
      <w:r>
        <w:rPr>
          <w:spacing w:val="-3"/>
        </w:rPr>
        <w:t xml:space="preserve"> </w:t>
      </w:r>
      <w:r>
        <w:t>wastewater</w:t>
      </w:r>
      <w:r>
        <w:rPr>
          <w:spacing w:val="-2"/>
        </w:rPr>
        <w:t xml:space="preserve"> </w:t>
      </w:r>
      <w:r>
        <w:t>facilities</w:t>
      </w:r>
      <w:r>
        <w:rPr>
          <w:spacing w:val="-2"/>
        </w:rPr>
        <w:t xml:space="preserve"> </w:t>
      </w:r>
      <w:r>
        <w:t>(i.e.</w:t>
      </w:r>
      <w:r>
        <w:rPr>
          <w:spacing w:val="-1"/>
        </w:rPr>
        <w:t xml:space="preserve"> </w:t>
      </w:r>
      <w:r>
        <w:t>pipes</w:t>
      </w:r>
      <w:r>
        <w:rPr>
          <w:spacing w:val="-5"/>
        </w:rPr>
        <w:t xml:space="preserve"> </w:t>
      </w:r>
      <w:r>
        <w:t>ten</w:t>
      </w:r>
      <w:r>
        <w:rPr>
          <w:spacing w:val="-3"/>
        </w:rPr>
        <w:t xml:space="preserve"> </w:t>
      </w:r>
      <w:r>
        <w:t>inches</w:t>
      </w:r>
      <w:r>
        <w:rPr>
          <w:spacing w:val="-2"/>
        </w:rPr>
        <w:t xml:space="preserve"> </w:t>
      </w:r>
      <w:r>
        <w:t>and</w:t>
      </w:r>
      <w:r>
        <w:rPr>
          <w:spacing w:val="-1"/>
        </w:rPr>
        <w:t xml:space="preserve"> </w:t>
      </w:r>
      <w:r>
        <w:t>larger,</w:t>
      </w:r>
      <w:r>
        <w:rPr>
          <w:spacing w:val="-2"/>
        </w:rPr>
        <w:t xml:space="preserve"> </w:t>
      </w:r>
      <w:r>
        <w:t>lift</w:t>
      </w:r>
      <w:r>
        <w:rPr>
          <w:spacing w:val="-2"/>
        </w:rPr>
        <w:t xml:space="preserve"> </w:t>
      </w:r>
      <w:r>
        <w:t>stations, connections to adjacent facilities, etc.).</w:t>
      </w:r>
    </w:p>
    <w:p w14:paraId="759FA81D" w14:textId="77777777" w:rsidR="0096741C" w:rsidRDefault="00A926BC">
      <w:pPr>
        <w:pStyle w:val="ListParagraph"/>
        <w:numPr>
          <w:ilvl w:val="0"/>
          <w:numId w:val="1"/>
        </w:numPr>
        <w:tabs>
          <w:tab w:val="left" w:pos="558"/>
          <w:tab w:val="left" w:pos="920"/>
        </w:tabs>
        <w:spacing w:before="122"/>
        <w:ind w:right="339" w:hanging="721"/>
        <w:jc w:val="both"/>
      </w:pPr>
      <w:r>
        <w:t>4.</w:t>
      </w:r>
      <w:r>
        <w:rPr>
          <w:spacing w:val="80"/>
        </w:rPr>
        <w:t xml:space="preserve"> </w:t>
      </w:r>
      <w:r>
        <w:t>Alignment</w:t>
      </w:r>
      <w:r>
        <w:rPr>
          <w:spacing w:val="-1"/>
        </w:rPr>
        <w:t xml:space="preserve"> </w:t>
      </w:r>
      <w:r>
        <w:t>of</w:t>
      </w:r>
      <w:r>
        <w:rPr>
          <w:spacing w:val="-2"/>
        </w:rPr>
        <w:t xml:space="preserve"> </w:t>
      </w:r>
      <w:r>
        <w:t>all</w:t>
      </w:r>
      <w:r>
        <w:rPr>
          <w:spacing w:val="-4"/>
        </w:rPr>
        <w:t xml:space="preserve"> </w:t>
      </w:r>
      <w:r>
        <w:t>backbone</w:t>
      </w:r>
      <w:r>
        <w:rPr>
          <w:spacing w:val="-3"/>
        </w:rPr>
        <w:t xml:space="preserve"> </w:t>
      </w:r>
      <w:r>
        <w:t>storm</w:t>
      </w:r>
      <w:r>
        <w:rPr>
          <w:spacing w:val="-3"/>
        </w:rPr>
        <w:t xml:space="preserve"> </w:t>
      </w:r>
      <w:r>
        <w:t>drain</w:t>
      </w:r>
      <w:r>
        <w:rPr>
          <w:spacing w:val="-5"/>
        </w:rPr>
        <w:t xml:space="preserve"> </w:t>
      </w:r>
      <w:r>
        <w:t>facilities</w:t>
      </w:r>
      <w:r>
        <w:rPr>
          <w:spacing w:val="-2"/>
        </w:rPr>
        <w:t xml:space="preserve"> </w:t>
      </w:r>
      <w:r>
        <w:t>(i.e.</w:t>
      </w:r>
      <w:r>
        <w:rPr>
          <w:spacing w:val="-1"/>
        </w:rPr>
        <w:t xml:space="preserve"> </w:t>
      </w:r>
      <w:r>
        <w:t>pipes</w:t>
      </w:r>
      <w:r>
        <w:rPr>
          <w:spacing w:val="-5"/>
        </w:rPr>
        <w:t xml:space="preserve"> </w:t>
      </w:r>
      <w:r>
        <w:t>ten</w:t>
      </w:r>
      <w:r>
        <w:rPr>
          <w:spacing w:val="-3"/>
        </w:rPr>
        <w:t xml:space="preserve"> </w:t>
      </w:r>
      <w:r>
        <w:t>inches</w:t>
      </w:r>
      <w:r>
        <w:rPr>
          <w:spacing w:val="-2"/>
        </w:rPr>
        <w:t xml:space="preserve"> </w:t>
      </w:r>
      <w:r>
        <w:t>and</w:t>
      </w:r>
      <w:r>
        <w:rPr>
          <w:spacing w:val="-1"/>
        </w:rPr>
        <w:t xml:space="preserve"> </w:t>
      </w:r>
      <w:r>
        <w:t>larger,</w:t>
      </w:r>
      <w:r>
        <w:rPr>
          <w:spacing w:val="-2"/>
        </w:rPr>
        <w:t xml:space="preserve"> </w:t>
      </w:r>
      <w:r>
        <w:t>lift</w:t>
      </w:r>
      <w:r>
        <w:rPr>
          <w:spacing w:val="-2"/>
        </w:rPr>
        <w:t xml:space="preserve"> </w:t>
      </w:r>
      <w:r>
        <w:t>stations,</w:t>
      </w:r>
      <w:r>
        <w:rPr>
          <w:spacing w:val="-4"/>
        </w:rPr>
        <w:t xml:space="preserve"> </w:t>
      </w:r>
      <w:r>
        <w:t>detention basins,</w:t>
      </w:r>
      <w:r>
        <w:rPr>
          <w:spacing w:val="-3"/>
        </w:rPr>
        <w:t xml:space="preserve"> </w:t>
      </w:r>
      <w:r>
        <w:t>outfall</w:t>
      </w:r>
      <w:r>
        <w:rPr>
          <w:spacing w:val="-6"/>
        </w:rPr>
        <w:t xml:space="preserve"> </w:t>
      </w:r>
      <w:r>
        <w:t>facilities,</w:t>
      </w:r>
      <w:r>
        <w:rPr>
          <w:spacing w:val="-3"/>
        </w:rPr>
        <w:t xml:space="preserve"> </w:t>
      </w:r>
      <w:r>
        <w:t>basin</w:t>
      </w:r>
      <w:r>
        <w:rPr>
          <w:spacing w:val="-4"/>
        </w:rPr>
        <w:t xml:space="preserve"> </w:t>
      </w:r>
      <w:r>
        <w:t>service</w:t>
      </w:r>
      <w:r>
        <w:rPr>
          <w:spacing w:val="-4"/>
        </w:rPr>
        <w:t xml:space="preserve"> </w:t>
      </w:r>
      <w:r>
        <w:t>roads,</w:t>
      </w:r>
      <w:r>
        <w:rPr>
          <w:spacing w:val="-3"/>
        </w:rPr>
        <w:t xml:space="preserve"> </w:t>
      </w:r>
      <w:r>
        <w:t>connection</w:t>
      </w:r>
      <w:r>
        <w:rPr>
          <w:spacing w:val="-3"/>
        </w:rPr>
        <w:t xml:space="preserve"> </w:t>
      </w:r>
      <w:r>
        <w:t>to</w:t>
      </w:r>
      <w:r>
        <w:rPr>
          <w:spacing w:val="-3"/>
        </w:rPr>
        <w:t xml:space="preserve"> </w:t>
      </w:r>
      <w:r>
        <w:t>adjacent</w:t>
      </w:r>
      <w:r>
        <w:rPr>
          <w:spacing w:val="-2"/>
        </w:rPr>
        <w:t xml:space="preserve"> </w:t>
      </w:r>
      <w:r>
        <w:t>facilities,</w:t>
      </w:r>
      <w:r>
        <w:rPr>
          <w:spacing w:val="-3"/>
        </w:rPr>
        <w:t xml:space="preserve"> </w:t>
      </w:r>
      <w:r>
        <w:t>flood</w:t>
      </w:r>
      <w:r>
        <w:rPr>
          <w:spacing w:val="-5"/>
        </w:rPr>
        <w:t xml:space="preserve"> </w:t>
      </w:r>
      <w:r>
        <w:t>hazard</w:t>
      </w:r>
      <w:r>
        <w:rPr>
          <w:spacing w:val="-3"/>
        </w:rPr>
        <w:t xml:space="preserve"> </w:t>
      </w:r>
      <w:r>
        <w:t>areas,</w:t>
      </w:r>
      <w:r>
        <w:rPr>
          <w:spacing w:val="-3"/>
        </w:rPr>
        <w:t xml:space="preserve"> </w:t>
      </w:r>
      <w:r>
        <w:t>etc.), as applicable.</w:t>
      </w:r>
    </w:p>
    <w:p w14:paraId="0901541E" w14:textId="77777777" w:rsidR="0096741C" w:rsidRDefault="00A926BC">
      <w:pPr>
        <w:pStyle w:val="ListParagraph"/>
        <w:numPr>
          <w:ilvl w:val="0"/>
          <w:numId w:val="1"/>
        </w:numPr>
        <w:tabs>
          <w:tab w:val="left" w:pos="559"/>
        </w:tabs>
        <w:spacing w:before="122"/>
        <w:ind w:left="559" w:hanging="359"/>
        <w:jc w:val="both"/>
      </w:pPr>
      <w:r>
        <w:t>5.</w:t>
      </w:r>
      <w:r>
        <w:rPr>
          <w:spacing w:val="60"/>
          <w:w w:val="150"/>
        </w:rPr>
        <w:t xml:space="preserve"> </w:t>
      </w:r>
      <w:r>
        <w:t>Submittal</w:t>
      </w:r>
      <w:r>
        <w:rPr>
          <w:spacing w:val="-3"/>
        </w:rPr>
        <w:t xml:space="preserve"> </w:t>
      </w:r>
      <w:r>
        <w:t>plans</w:t>
      </w:r>
      <w:r>
        <w:rPr>
          <w:spacing w:val="-4"/>
        </w:rPr>
        <w:t xml:space="preserve"> </w:t>
      </w:r>
      <w:r>
        <w:t>should</w:t>
      </w:r>
      <w:r>
        <w:rPr>
          <w:spacing w:val="-5"/>
        </w:rPr>
        <w:t xml:space="preserve"> </w:t>
      </w:r>
      <w:r>
        <w:t>address</w:t>
      </w:r>
      <w:r>
        <w:rPr>
          <w:spacing w:val="-2"/>
        </w:rPr>
        <w:t xml:space="preserve"> </w:t>
      </w:r>
      <w:r>
        <w:t>the</w:t>
      </w:r>
      <w:r>
        <w:rPr>
          <w:spacing w:val="-4"/>
        </w:rPr>
        <w:t xml:space="preserve"> </w:t>
      </w:r>
      <w:r>
        <w:t>on-site</w:t>
      </w:r>
      <w:r>
        <w:rPr>
          <w:spacing w:val="-6"/>
        </w:rPr>
        <w:t xml:space="preserve"> </w:t>
      </w:r>
      <w:r>
        <w:t>stormwater</w:t>
      </w:r>
      <w:r>
        <w:rPr>
          <w:spacing w:val="-4"/>
        </w:rPr>
        <w:t xml:space="preserve"> </w:t>
      </w:r>
      <w:r>
        <w:t>treatment</w:t>
      </w:r>
      <w:r>
        <w:rPr>
          <w:spacing w:val="-2"/>
        </w:rPr>
        <w:t xml:space="preserve"> </w:t>
      </w:r>
      <w:r>
        <w:t>and</w:t>
      </w:r>
      <w:r>
        <w:rPr>
          <w:spacing w:val="-3"/>
        </w:rPr>
        <w:t xml:space="preserve"> </w:t>
      </w:r>
      <w:r>
        <w:t>how</w:t>
      </w:r>
      <w:r>
        <w:rPr>
          <w:spacing w:val="-4"/>
        </w:rPr>
        <w:t xml:space="preserve"> </w:t>
      </w:r>
      <w:r>
        <w:t>it</w:t>
      </w:r>
      <w:r>
        <w:rPr>
          <w:spacing w:val="-3"/>
        </w:rPr>
        <w:t xml:space="preserve"> </w:t>
      </w:r>
      <w:r>
        <w:t>is</w:t>
      </w:r>
      <w:r>
        <w:rPr>
          <w:spacing w:val="-6"/>
        </w:rPr>
        <w:t xml:space="preserve"> </w:t>
      </w:r>
      <w:r>
        <w:t>proposed</w:t>
      </w:r>
      <w:r>
        <w:rPr>
          <w:spacing w:val="-3"/>
        </w:rPr>
        <w:t xml:space="preserve"> </w:t>
      </w:r>
      <w:r>
        <w:t>to</w:t>
      </w:r>
      <w:r>
        <w:rPr>
          <w:spacing w:val="-3"/>
        </w:rPr>
        <w:t xml:space="preserve"> </w:t>
      </w:r>
      <w:r>
        <w:t>be</w:t>
      </w:r>
      <w:r>
        <w:rPr>
          <w:spacing w:val="-5"/>
        </w:rPr>
        <w:t xml:space="preserve"> </w:t>
      </w:r>
      <w:r>
        <w:rPr>
          <w:spacing w:val="-2"/>
        </w:rPr>
        <w:t>handled.</w:t>
      </w:r>
    </w:p>
    <w:p w14:paraId="1304AA3D" w14:textId="77777777" w:rsidR="0096741C" w:rsidRDefault="00A926BC">
      <w:pPr>
        <w:pStyle w:val="Heading2"/>
        <w:spacing w:before="240"/>
        <w:rPr>
          <w:u w:val="none"/>
        </w:rPr>
      </w:pPr>
      <w:r>
        <w:rPr>
          <w:u w:val="none"/>
        </w:rPr>
        <w:t>Fire</w:t>
      </w:r>
      <w:r>
        <w:rPr>
          <w:spacing w:val="-1"/>
          <w:u w:val="none"/>
        </w:rPr>
        <w:t xml:space="preserve"> </w:t>
      </w:r>
      <w:r>
        <w:rPr>
          <w:spacing w:val="-2"/>
          <w:u w:val="none"/>
        </w:rPr>
        <w:t>Requirements:</w:t>
      </w:r>
    </w:p>
    <w:p w14:paraId="3503A780" w14:textId="77777777" w:rsidR="0096741C" w:rsidRDefault="00A926BC">
      <w:pPr>
        <w:pStyle w:val="ListParagraph"/>
        <w:numPr>
          <w:ilvl w:val="0"/>
          <w:numId w:val="1"/>
        </w:numPr>
        <w:tabs>
          <w:tab w:val="left" w:pos="559"/>
        </w:tabs>
        <w:spacing w:before="109"/>
        <w:ind w:left="559" w:hanging="359"/>
      </w:pPr>
      <w:r>
        <w:t>1.</w:t>
      </w:r>
      <w:r>
        <w:rPr>
          <w:spacing w:val="63"/>
          <w:w w:val="150"/>
        </w:rPr>
        <w:t xml:space="preserve"> </w:t>
      </w:r>
      <w:r>
        <w:t>Fire</w:t>
      </w:r>
      <w:r>
        <w:rPr>
          <w:spacing w:val="-5"/>
        </w:rPr>
        <w:t xml:space="preserve"> </w:t>
      </w:r>
      <w:r>
        <w:t>access</w:t>
      </w:r>
      <w:r>
        <w:rPr>
          <w:spacing w:val="-2"/>
        </w:rPr>
        <w:t xml:space="preserve"> </w:t>
      </w:r>
      <w:r>
        <w:t>turning</w:t>
      </w:r>
      <w:r>
        <w:rPr>
          <w:spacing w:val="-2"/>
        </w:rPr>
        <w:t xml:space="preserve"> </w:t>
      </w:r>
      <w:r>
        <w:rPr>
          <w:spacing w:val="-4"/>
        </w:rPr>
        <w:t>radii</w:t>
      </w:r>
    </w:p>
    <w:p w14:paraId="683D9BF6" w14:textId="07BDD817" w:rsidR="0096741C" w:rsidRDefault="00A926BC">
      <w:pPr>
        <w:pStyle w:val="ListParagraph"/>
        <w:numPr>
          <w:ilvl w:val="0"/>
          <w:numId w:val="1"/>
        </w:numPr>
        <w:tabs>
          <w:tab w:val="left" w:pos="559"/>
        </w:tabs>
        <w:spacing w:before="108"/>
        <w:ind w:left="559" w:hanging="359"/>
      </w:pPr>
      <w:r>
        <w:t>2.</w:t>
      </w:r>
      <w:r>
        <w:rPr>
          <w:spacing w:val="59"/>
          <w:w w:val="150"/>
        </w:rPr>
        <w:t xml:space="preserve"> </w:t>
      </w:r>
      <w:r>
        <w:t>Depict</w:t>
      </w:r>
      <w:r>
        <w:rPr>
          <w:spacing w:val="-3"/>
        </w:rPr>
        <w:t xml:space="preserve"> </w:t>
      </w:r>
      <w:r>
        <w:t>emergency</w:t>
      </w:r>
      <w:r>
        <w:rPr>
          <w:spacing w:val="-3"/>
        </w:rPr>
        <w:t xml:space="preserve"> </w:t>
      </w:r>
      <w:r>
        <w:t>site</w:t>
      </w:r>
      <w:r>
        <w:rPr>
          <w:spacing w:val="-3"/>
        </w:rPr>
        <w:t xml:space="preserve"> </w:t>
      </w:r>
      <w:r>
        <w:t>access</w:t>
      </w:r>
      <w:r>
        <w:rPr>
          <w:spacing w:val="-4"/>
        </w:rPr>
        <w:t xml:space="preserve"> </w:t>
      </w:r>
      <w:r>
        <w:t>consistent</w:t>
      </w:r>
      <w:r>
        <w:rPr>
          <w:spacing w:val="-3"/>
        </w:rPr>
        <w:t xml:space="preserve"> </w:t>
      </w:r>
      <w:r w:rsidRPr="00D13DC6">
        <w:t>with</w:t>
      </w:r>
      <w:r w:rsidRPr="00D13DC6">
        <w:rPr>
          <w:spacing w:val="-4"/>
        </w:rPr>
        <w:t xml:space="preserve"> </w:t>
      </w:r>
      <w:r w:rsidRPr="00D13DC6">
        <w:t>City</w:t>
      </w:r>
      <w:r w:rsidRPr="00D13DC6">
        <w:rPr>
          <w:spacing w:val="-5"/>
        </w:rPr>
        <w:t xml:space="preserve"> </w:t>
      </w:r>
      <w:r w:rsidRPr="00D13DC6">
        <w:t>of</w:t>
      </w:r>
      <w:r w:rsidRPr="00D13DC6">
        <w:rPr>
          <w:spacing w:val="-4"/>
        </w:rPr>
        <w:t xml:space="preserve"> </w:t>
      </w:r>
      <w:r w:rsidR="00D13DC6" w:rsidRPr="00D13DC6">
        <w:t xml:space="preserve">Mountain House </w:t>
      </w:r>
      <w:r w:rsidRPr="00D13DC6">
        <w:t>Standard</w:t>
      </w:r>
      <w:r w:rsidRPr="00D13DC6">
        <w:rPr>
          <w:spacing w:val="-3"/>
        </w:rPr>
        <w:t xml:space="preserve"> </w:t>
      </w:r>
      <w:r w:rsidRPr="00D13DC6">
        <w:rPr>
          <w:spacing w:val="-2"/>
        </w:rPr>
        <w:t>Specifications</w:t>
      </w:r>
    </w:p>
    <w:p w14:paraId="1E950AA1" w14:textId="77777777" w:rsidR="0096741C" w:rsidRDefault="00A926BC">
      <w:pPr>
        <w:pStyle w:val="ListParagraph"/>
        <w:numPr>
          <w:ilvl w:val="0"/>
          <w:numId w:val="1"/>
        </w:numPr>
        <w:tabs>
          <w:tab w:val="left" w:pos="558"/>
          <w:tab w:val="left" w:pos="920"/>
        </w:tabs>
        <w:spacing w:before="116" w:line="228" w:lineRule="auto"/>
        <w:ind w:right="592" w:hanging="721"/>
      </w:pPr>
      <w:r>
        <w:t>3.</w:t>
      </w:r>
      <w:r>
        <w:rPr>
          <w:spacing w:val="80"/>
        </w:rPr>
        <w:t xml:space="preserve"> </w:t>
      </w:r>
      <w:r>
        <w:t>Provide</w:t>
      </w:r>
      <w:r>
        <w:rPr>
          <w:spacing w:val="-5"/>
        </w:rPr>
        <w:t xml:space="preserve"> </w:t>
      </w:r>
      <w:r>
        <w:t>dimensions</w:t>
      </w:r>
      <w:r>
        <w:rPr>
          <w:spacing w:val="-2"/>
        </w:rPr>
        <w:t xml:space="preserve"> </w:t>
      </w:r>
      <w:r>
        <w:t>sufficient</w:t>
      </w:r>
      <w:r>
        <w:rPr>
          <w:spacing w:val="-1"/>
        </w:rPr>
        <w:t xml:space="preserve"> </w:t>
      </w:r>
      <w:r>
        <w:t>to</w:t>
      </w:r>
      <w:r>
        <w:rPr>
          <w:spacing w:val="-4"/>
        </w:rPr>
        <w:t xml:space="preserve"> </w:t>
      </w:r>
      <w:r>
        <w:t>determine</w:t>
      </w:r>
      <w:r>
        <w:rPr>
          <w:spacing w:val="-3"/>
        </w:rPr>
        <w:t xml:space="preserve"> </w:t>
      </w:r>
      <w:r>
        <w:t>that</w:t>
      </w:r>
      <w:r>
        <w:rPr>
          <w:spacing w:val="-1"/>
        </w:rPr>
        <w:t xml:space="preserve"> </w:t>
      </w:r>
      <w:r>
        <w:t>all</w:t>
      </w:r>
      <w:r>
        <w:rPr>
          <w:spacing w:val="-5"/>
        </w:rPr>
        <w:t xml:space="preserve"> </w:t>
      </w:r>
      <w:r>
        <w:t>buildings</w:t>
      </w:r>
      <w:r>
        <w:rPr>
          <w:spacing w:val="-4"/>
        </w:rPr>
        <w:t xml:space="preserve"> </w:t>
      </w:r>
      <w:r>
        <w:t>have</w:t>
      </w:r>
      <w:r>
        <w:rPr>
          <w:spacing w:val="-2"/>
        </w:rPr>
        <w:t xml:space="preserve"> </w:t>
      </w:r>
      <w:r>
        <w:t>emergency</w:t>
      </w:r>
      <w:r>
        <w:rPr>
          <w:spacing w:val="-1"/>
        </w:rPr>
        <w:t xml:space="preserve"> </w:t>
      </w:r>
      <w:r>
        <w:t>access</w:t>
      </w:r>
      <w:r>
        <w:rPr>
          <w:spacing w:val="-2"/>
        </w:rPr>
        <w:t xml:space="preserve"> </w:t>
      </w:r>
      <w:r>
        <w:t>consistent</w:t>
      </w:r>
      <w:r>
        <w:rPr>
          <w:spacing w:val="-1"/>
        </w:rPr>
        <w:t xml:space="preserve"> </w:t>
      </w:r>
      <w:r>
        <w:t>with Standard Specifications</w:t>
      </w:r>
    </w:p>
    <w:p w14:paraId="56C5894B" w14:textId="77777777" w:rsidR="0096741C" w:rsidRDefault="00A926BC">
      <w:pPr>
        <w:pStyle w:val="Heading1"/>
        <w:spacing w:before="228"/>
        <w:rPr>
          <w:u w:val="none"/>
        </w:rPr>
      </w:pPr>
      <w:r>
        <w:t>ELEVATION</w:t>
      </w:r>
      <w:r>
        <w:rPr>
          <w:spacing w:val="-10"/>
        </w:rPr>
        <w:t xml:space="preserve"> </w:t>
      </w:r>
      <w:r>
        <w:rPr>
          <w:spacing w:val="-2"/>
        </w:rPr>
        <w:t>REQUIREMENTS</w:t>
      </w:r>
    </w:p>
    <w:p w14:paraId="7330F509" w14:textId="77777777" w:rsidR="0096741C" w:rsidRDefault="00A926BC">
      <w:pPr>
        <w:pStyle w:val="ListParagraph"/>
        <w:numPr>
          <w:ilvl w:val="0"/>
          <w:numId w:val="1"/>
        </w:numPr>
        <w:tabs>
          <w:tab w:val="left" w:pos="559"/>
        </w:tabs>
        <w:spacing w:before="229"/>
        <w:ind w:left="559" w:hanging="359"/>
      </w:pPr>
      <w:r>
        <w:t>1.</w:t>
      </w:r>
      <w:r>
        <w:rPr>
          <w:spacing w:val="61"/>
          <w:w w:val="150"/>
        </w:rPr>
        <w:t xml:space="preserve"> </w:t>
      </w:r>
      <w:r>
        <w:t>Building</w:t>
      </w:r>
      <w:r>
        <w:rPr>
          <w:spacing w:val="-2"/>
        </w:rPr>
        <w:t xml:space="preserve"> </w:t>
      </w:r>
      <w:r>
        <w:t>elevations</w:t>
      </w:r>
      <w:r>
        <w:rPr>
          <w:spacing w:val="-6"/>
        </w:rPr>
        <w:t xml:space="preserve"> </w:t>
      </w:r>
      <w:r>
        <w:t>shall</w:t>
      </w:r>
      <w:r>
        <w:rPr>
          <w:spacing w:val="-5"/>
        </w:rPr>
        <w:t xml:space="preserve"> </w:t>
      </w:r>
      <w:r>
        <w:t>conform</w:t>
      </w:r>
      <w:r>
        <w:rPr>
          <w:spacing w:val="-4"/>
        </w:rPr>
        <w:t xml:space="preserve"> </w:t>
      </w:r>
      <w:r>
        <w:t>to</w:t>
      </w:r>
      <w:r>
        <w:rPr>
          <w:spacing w:val="-3"/>
        </w:rPr>
        <w:t xml:space="preserve"> </w:t>
      </w:r>
      <w:r>
        <w:t>the</w:t>
      </w:r>
      <w:r>
        <w:rPr>
          <w:spacing w:val="-4"/>
        </w:rPr>
        <w:t xml:space="preserve"> </w:t>
      </w:r>
      <w:r>
        <w:t>following</w:t>
      </w:r>
      <w:r>
        <w:rPr>
          <w:spacing w:val="-5"/>
        </w:rPr>
        <w:t xml:space="preserve"> </w:t>
      </w:r>
      <w:r>
        <w:rPr>
          <w:spacing w:val="-2"/>
        </w:rPr>
        <w:t>requirements:</w:t>
      </w:r>
    </w:p>
    <w:p w14:paraId="38353E99" w14:textId="77777777" w:rsidR="0096741C" w:rsidRDefault="00A926BC">
      <w:pPr>
        <w:pStyle w:val="ListParagraph"/>
        <w:numPr>
          <w:ilvl w:val="1"/>
          <w:numId w:val="1"/>
        </w:numPr>
        <w:tabs>
          <w:tab w:val="left" w:pos="1279"/>
        </w:tabs>
        <w:spacing w:before="105"/>
        <w:ind w:left="1279" w:hanging="359"/>
      </w:pPr>
      <w:r>
        <w:t>a.</w:t>
      </w:r>
      <w:r>
        <w:rPr>
          <w:spacing w:val="69"/>
          <w:w w:val="150"/>
        </w:rPr>
        <w:t xml:space="preserve"> </w:t>
      </w:r>
      <w:r>
        <w:t>Dimension</w:t>
      </w:r>
      <w:r>
        <w:rPr>
          <w:spacing w:val="-3"/>
        </w:rPr>
        <w:t xml:space="preserve"> </w:t>
      </w:r>
      <w:r>
        <w:t>height</w:t>
      </w:r>
      <w:r>
        <w:rPr>
          <w:spacing w:val="-1"/>
        </w:rPr>
        <w:t xml:space="preserve"> </w:t>
      </w:r>
      <w:r>
        <w:t>of</w:t>
      </w:r>
      <w:r>
        <w:rPr>
          <w:spacing w:val="-1"/>
        </w:rPr>
        <w:t xml:space="preserve"> </w:t>
      </w:r>
      <w:r>
        <w:t>all</w:t>
      </w:r>
      <w:r>
        <w:rPr>
          <w:spacing w:val="-2"/>
        </w:rPr>
        <w:t xml:space="preserve"> structures.</w:t>
      </w:r>
    </w:p>
    <w:p w14:paraId="6DAF55D0" w14:textId="77777777" w:rsidR="0096741C" w:rsidRDefault="00A926BC">
      <w:pPr>
        <w:pStyle w:val="ListParagraph"/>
        <w:numPr>
          <w:ilvl w:val="1"/>
          <w:numId w:val="1"/>
        </w:numPr>
        <w:tabs>
          <w:tab w:val="left" w:pos="1279"/>
        </w:tabs>
        <w:spacing w:before="106"/>
        <w:ind w:left="1279" w:hanging="359"/>
      </w:pPr>
      <w:r>
        <w:t>b.</w:t>
      </w:r>
      <w:r>
        <w:rPr>
          <w:spacing w:val="58"/>
          <w:w w:val="150"/>
        </w:rPr>
        <w:t xml:space="preserve"> </w:t>
      </w:r>
      <w:r>
        <w:t>Building</w:t>
      </w:r>
      <w:r>
        <w:rPr>
          <w:spacing w:val="-2"/>
        </w:rPr>
        <w:t xml:space="preserve"> </w:t>
      </w:r>
      <w:r>
        <w:t>elevations</w:t>
      </w:r>
      <w:r>
        <w:rPr>
          <w:spacing w:val="-6"/>
        </w:rPr>
        <w:t xml:space="preserve"> </w:t>
      </w:r>
      <w:r>
        <w:t>shall</w:t>
      </w:r>
      <w:r>
        <w:rPr>
          <w:spacing w:val="-5"/>
        </w:rPr>
        <w:t xml:space="preserve"> </w:t>
      </w:r>
      <w:r>
        <w:t>depict</w:t>
      </w:r>
      <w:r>
        <w:rPr>
          <w:spacing w:val="-2"/>
        </w:rPr>
        <w:t xml:space="preserve"> </w:t>
      </w:r>
      <w:r>
        <w:t>all</w:t>
      </w:r>
      <w:r>
        <w:rPr>
          <w:spacing w:val="-4"/>
        </w:rPr>
        <w:t xml:space="preserve"> </w:t>
      </w:r>
      <w:r>
        <w:t>sides</w:t>
      </w:r>
      <w:r>
        <w:rPr>
          <w:spacing w:val="-4"/>
        </w:rPr>
        <w:t xml:space="preserve"> </w:t>
      </w:r>
      <w:r>
        <w:t>of</w:t>
      </w:r>
      <w:r>
        <w:rPr>
          <w:spacing w:val="-5"/>
        </w:rPr>
        <w:t xml:space="preserve"> </w:t>
      </w:r>
      <w:r>
        <w:t>building</w:t>
      </w:r>
      <w:r>
        <w:rPr>
          <w:spacing w:val="-2"/>
        </w:rPr>
        <w:t xml:space="preserve"> </w:t>
      </w:r>
      <w:r>
        <w:t>and</w:t>
      </w:r>
      <w:r>
        <w:rPr>
          <w:spacing w:val="-2"/>
        </w:rPr>
        <w:t xml:space="preserve"> </w:t>
      </w:r>
      <w:r>
        <w:t>indicate</w:t>
      </w:r>
      <w:r>
        <w:rPr>
          <w:spacing w:val="-3"/>
        </w:rPr>
        <w:t xml:space="preserve"> </w:t>
      </w:r>
      <w:r>
        <w:t>colors</w:t>
      </w:r>
      <w:r>
        <w:rPr>
          <w:spacing w:val="-4"/>
        </w:rPr>
        <w:t xml:space="preserve"> </w:t>
      </w:r>
      <w:r>
        <w:t>and</w:t>
      </w:r>
      <w:r>
        <w:rPr>
          <w:spacing w:val="-5"/>
        </w:rPr>
        <w:t xml:space="preserve"> </w:t>
      </w:r>
      <w:r>
        <w:t>materials</w:t>
      </w:r>
      <w:r>
        <w:rPr>
          <w:spacing w:val="-3"/>
        </w:rPr>
        <w:t xml:space="preserve"> </w:t>
      </w:r>
      <w:r>
        <w:rPr>
          <w:spacing w:val="-2"/>
        </w:rPr>
        <w:t>proposed.</w:t>
      </w:r>
    </w:p>
    <w:p w14:paraId="7A7BEB6B" w14:textId="77777777" w:rsidR="0096741C" w:rsidRDefault="00A926BC">
      <w:pPr>
        <w:pStyle w:val="ListParagraph"/>
        <w:numPr>
          <w:ilvl w:val="1"/>
          <w:numId w:val="1"/>
        </w:numPr>
        <w:tabs>
          <w:tab w:val="left" w:pos="1279"/>
        </w:tabs>
        <w:spacing w:before="108"/>
        <w:ind w:left="1279" w:hanging="359"/>
      </w:pPr>
      <w:r>
        <w:t>c.</w:t>
      </w:r>
      <w:r>
        <w:rPr>
          <w:spacing w:val="22"/>
        </w:rPr>
        <w:t xml:space="preserve">  </w:t>
      </w:r>
      <w:r>
        <w:t>Demonstrate</w:t>
      </w:r>
      <w:r>
        <w:rPr>
          <w:spacing w:val="-3"/>
        </w:rPr>
        <w:t xml:space="preserve"> </w:t>
      </w:r>
      <w:r>
        <w:t>the</w:t>
      </w:r>
      <w:r>
        <w:rPr>
          <w:spacing w:val="-4"/>
        </w:rPr>
        <w:t xml:space="preserve"> </w:t>
      </w:r>
      <w:r>
        <w:t>manner</w:t>
      </w:r>
      <w:r>
        <w:rPr>
          <w:spacing w:val="-3"/>
        </w:rPr>
        <w:t xml:space="preserve"> </w:t>
      </w:r>
      <w:r>
        <w:t>in</w:t>
      </w:r>
      <w:r>
        <w:rPr>
          <w:spacing w:val="-4"/>
        </w:rPr>
        <w:t xml:space="preserve"> </w:t>
      </w:r>
      <w:r>
        <w:t>which</w:t>
      </w:r>
      <w:r>
        <w:rPr>
          <w:spacing w:val="-4"/>
        </w:rPr>
        <w:t xml:space="preserve"> </w:t>
      </w:r>
      <w:r>
        <w:t>roof-mounted</w:t>
      </w:r>
      <w:r>
        <w:rPr>
          <w:spacing w:val="-3"/>
        </w:rPr>
        <w:t xml:space="preserve"> </w:t>
      </w:r>
      <w:r>
        <w:t>equipment</w:t>
      </w:r>
      <w:r>
        <w:rPr>
          <w:spacing w:val="-2"/>
        </w:rPr>
        <w:t xml:space="preserve"> </w:t>
      </w:r>
      <w:r>
        <w:t>is</w:t>
      </w:r>
      <w:r>
        <w:rPr>
          <w:spacing w:val="-5"/>
        </w:rPr>
        <w:t xml:space="preserve"> </w:t>
      </w:r>
      <w:r>
        <w:t>to</w:t>
      </w:r>
      <w:r>
        <w:rPr>
          <w:spacing w:val="-5"/>
        </w:rPr>
        <w:t xml:space="preserve"> </w:t>
      </w:r>
      <w:r>
        <w:t>be</w:t>
      </w:r>
      <w:r>
        <w:rPr>
          <w:spacing w:val="-3"/>
        </w:rPr>
        <w:t xml:space="preserve"> </w:t>
      </w:r>
      <w:r>
        <w:rPr>
          <w:spacing w:val="-2"/>
        </w:rPr>
        <w:t>screened.</w:t>
      </w:r>
    </w:p>
    <w:p w14:paraId="7F036692" w14:textId="77777777" w:rsidR="0096741C" w:rsidRDefault="00A926BC">
      <w:pPr>
        <w:pStyle w:val="Heading1"/>
        <w:spacing w:before="237"/>
        <w:rPr>
          <w:u w:val="none"/>
        </w:rPr>
      </w:pPr>
      <w:r>
        <w:t>ADDITIONAL</w:t>
      </w:r>
      <w:r>
        <w:rPr>
          <w:spacing w:val="-10"/>
        </w:rPr>
        <w:t xml:space="preserve"> </w:t>
      </w:r>
      <w:r>
        <w:t>SUBMITTAL</w:t>
      </w:r>
      <w:r>
        <w:rPr>
          <w:spacing w:val="-10"/>
        </w:rPr>
        <w:t xml:space="preserve"> </w:t>
      </w:r>
      <w:r>
        <w:rPr>
          <w:spacing w:val="-2"/>
        </w:rPr>
        <w:t>REQUIREMENTS:</w:t>
      </w:r>
    </w:p>
    <w:p w14:paraId="4082F53C" w14:textId="77777777" w:rsidR="0096741C" w:rsidRDefault="00A926BC">
      <w:pPr>
        <w:pStyle w:val="BodyText"/>
        <w:spacing w:before="80"/>
        <w:ind w:left="200" w:right="235" w:firstLine="0"/>
      </w:pPr>
      <w:r>
        <w:t xml:space="preserve">Additional information, such as any of the following items, may be required based on further review of the </w:t>
      </w:r>
      <w:r w:rsidRPr="00D13DC6">
        <w:t>development</w:t>
      </w:r>
      <w:r w:rsidRPr="00D13DC6">
        <w:rPr>
          <w:spacing w:val="-2"/>
        </w:rPr>
        <w:t xml:space="preserve"> </w:t>
      </w:r>
      <w:r w:rsidRPr="00D13DC6">
        <w:t>application.</w:t>
      </w:r>
      <w:r w:rsidRPr="00D13DC6">
        <w:rPr>
          <w:spacing w:val="40"/>
        </w:rPr>
        <w:t xml:space="preserve"> </w:t>
      </w:r>
      <w:r w:rsidRPr="00D13DC6">
        <w:t>The</w:t>
      </w:r>
      <w:r w:rsidRPr="00D13DC6">
        <w:rPr>
          <w:spacing w:val="-4"/>
        </w:rPr>
        <w:t xml:space="preserve"> </w:t>
      </w:r>
      <w:r w:rsidRPr="00D13DC6">
        <w:t>contents</w:t>
      </w:r>
      <w:r w:rsidRPr="00D13DC6">
        <w:rPr>
          <w:spacing w:val="-4"/>
        </w:rPr>
        <w:t xml:space="preserve"> </w:t>
      </w:r>
      <w:r w:rsidRPr="00D13DC6">
        <w:t>of</w:t>
      </w:r>
      <w:r w:rsidRPr="00D13DC6">
        <w:rPr>
          <w:spacing w:val="-3"/>
        </w:rPr>
        <w:t xml:space="preserve"> </w:t>
      </w:r>
      <w:r w:rsidRPr="00D13DC6">
        <w:t>these</w:t>
      </w:r>
      <w:r w:rsidRPr="00D13DC6">
        <w:rPr>
          <w:spacing w:val="-4"/>
        </w:rPr>
        <w:t xml:space="preserve"> </w:t>
      </w:r>
      <w:r w:rsidRPr="00D13DC6">
        <w:t>items</w:t>
      </w:r>
      <w:r w:rsidRPr="00D13DC6">
        <w:rPr>
          <w:spacing w:val="-3"/>
        </w:rPr>
        <w:t xml:space="preserve"> </w:t>
      </w:r>
      <w:r w:rsidRPr="00D13DC6">
        <w:t>are</w:t>
      </w:r>
      <w:r w:rsidRPr="00D13DC6">
        <w:rPr>
          <w:spacing w:val="-4"/>
        </w:rPr>
        <w:t xml:space="preserve"> </w:t>
      </w:r>
      <w:r w:rsidRPr="00D13DC6">
        <w:t>described</w:t>
      </w:r>
      <w:r w:rsidRPr="00D13DC6">
        <w:rPr>
          <w:spacing w:val="-2"/>
        </w:rPr>
        <w:t xml:space="preserve"> </w:t>
      </w:r>
      <w:r w:rsidRPr="00D13DC6">
        <w:t>in</w:t>
      </w:r>
      <w:r w:rsidRPr="00D13DC6">
        <w:rPr>
          <w:spacing w:val="-4"/>
        </w:rPr>
        <w:t xml:space="preserve"> </w:t>
      </w:r>
      <w:r w:rsidRPr="00D13DC6">
        <w:t>other</w:t>
      </w:r>
      <w:r w:rsidRPr="00D13DC6">
        <w:rPr>
          <w:spacing w:val="-3"/>
        </w:rPr>
        <w:t xml:space="preserve"> </w:t>
      </w:r>
      <w:r w:rsidRPr="00D13DC6">
        <w:t>handouts,</w:t>
      </w:r>
      <w:r w:rsidRPr="00D13DC6">
        <w:rPr>
          <w:spacing w:val="-2"/>
        </w:rPr>
        <w:t xml:space="preserve"> </w:t>
      </w:r>
      <w:r w:rsidRPr="00D13DC6">
        <w:t>State</w:t>
      </w:r>
      <w:r w:rsidRPr="00D13DC6">
        <w:rPr>
          <w:spacing w:val="-3"/>
        </w:rPr>
        <w:t xml:space="preserve"> </w:t>
      </w:r>
      <w:r w:rsidRPr="00D13DC6">
        <w:t>regulations,</w:t>
      </w:r>
      <w:r w:rsidRPr="00D13DC6">
        <w:rPr>
          <w:spacing w:val="-3"/>
        </w:rPr>
        <w:t xml:space="preserve"> </w:t>
      </w:r>
      <w:r w:rsidRPr="00D13DC6">
        <w:t>or the City’s Ordinances:</w:t>
      </w:r>
    </w:p>
    <w:p w14:paraId="7B06E4EC" w14:textId="77777777" w:rsidR="0096741C" w:rsidRDefault="00A926BC">
      <w:pPr>
        <w:pStyle w:val="ListParagraph"/>
        <w:numPr>
          <w:ilvl w:val="0"/>
          <w:numId w:val="1"/>
        </w:numPr>
        <w:tabs>
          <w:tab w:val="left" w:pos="560"/>
        </w:tabs>
        <w:spacing w:before="81" w:line="228" w:lineRule="auto"/>
        <w:ind w:left="560" w:right="329"/>
      </w:pPr>
      <w:r>
        <w:t>Water</w:t>
      </w:r>
      <w:r>
        <w:rPr>
          <w:spacing w:val="-3"/>
        </w:rPr>
        <w:t xml:space="preserve"> </w:t>
      </w:r>
      <w:r>
        <w:t>demand</w:t>
      </w:r>
      <w:r>
        <w:rPr>
          <w:spacing w:val="-2"/>
        </w:rPr>
        <w:t xml:space="preserve"> </w:t>
      </w:r>
      <w:r>
        <w:t>calculations</w:t>
      </w:r>
      <w:r>
        <w:rPr>
          <w:spacing w:val="-3"/>
        </w:rPr>
        <w:t xml:space="preserve"> </w:t>
      </w:r>
      <w:r>
        <w:t>may</w:t>
      </w:r>
      <w:r>
        <w:rPr>
          <w:spacing w:val="-2"/>
        </w:rPr>
        <w:t xml:space="preserve"> </w:t>
      </w:r>
      <w:r>
        <w:t>be</w:t>
      </w:r>
      <w:r>
        <w:rPr>
          <w:spacing w:val="-3"/>
        </w:rPr>
        <w:t xml:space="preserve"> </w:t>
      </w:r>
      <w:r>
        <w:t>required</w:t>
      </w:r>
      <w:r>
        <w:rPr>
          <w:spacing w:val="-5"/>
        </w:rPr>
        <w:t xml:space="preserve"> </w:t>
      </w:r>
      <w:r>
        <w:t>for</w:t>
      </w:r>
      <w:r>
        <w:rPr>
          <w:spacing w:val="-5"/>
        </w:rPr>
        <w:t xml:space="preserve"> </w:t>
      </w:r>
      <w:r>
        <w:t>major</w:t>
      </w:r>
      <w:r>
        <w:rPr>
          <w:spacing w:val="-3"/>
        </w:rPr>
        <w:t xml:space="preserve"> </w:t>
      </w:r>
      <w:r>
        <w:t>projects.</w:t>
      </w:r>
      <w:r>
        <w:rPr>
          <w:spacing w:val="40"/>
        </w:rPr>
        <w:t xml:space="preserve"> </w:t>
      </w:r>
      <w:r>
        <w:t>Water</w:t>
      </w:r>
      <w:r>
        <w:rPr>
          <w:spacing w:val="-3"/>
        </w:rPr>
        <w:t xml:space="preserve"> </w:t>
      </w:r>
      <w:r>
        <w:t>demand</w:t>
      </w:r>
      <w:r>
        <w:rPr>
          <w:spacing w:val="-2"/>
        </w:rPr>
        <w:t xml:space="preserve"> </w:t>
      </w:r>
      <w:r>
        <w:t>calculations supporting</w:t>
      </w:r>
      <w:r>
        <w:rPr>
          <w:spacing w:val="-3"/>
        </w:rPr>
        <w:t xml:space="preserve"> </w:t>
      </w:r>
      <w:r>
        <w:t>all facility assumptions shall be land-use based and generated for total build out of the project.</w:t>
      </w:r>
    </w:p>
    <w:p w14:paraId="528921AD" w14:textId="77777777" w:rsidR="0096741C" w:rsidRDefault="00A926BC">
      <w:pPr>
        <w:pStyle w:val="ListParagraph"/>
        <w:numPr>
          <w:ilvl w:val="0"/>
          <w:numId w:val="1"/>
        </w:numPr>
        <w:tabs>
          <w:tab w:val="left" w:pos="560"/>
        </w:tabs>
        <w:spacing w:before="79"/>
        <w:ind w:left="560" w:right="540"/>
      </w:pPr>
      <w:r>
        <w:t>Wastewater</w:t>
      </w:r>
      <w:r>
        <w:rPr>
          <w:spacing w:val="-3"/>
        </w:rPr>
        <w:t xml:space="preserve"> </w:t>
      </w:r>
      <w:r>
        <w:t>capacity</w:t>
      </w:r>
      <w:r>
        <w:rPr>
          <w:spacing w:val="-2"/>
        </w:rPr>
        <w:t xml:space="preserve"> </w:t>
      </w:r>
      <w:r>
        <w:t>calculations</w:t>
      </w:r>
      <w:r>
        <w:rPr>
          <w:spacing w:val="-3"/>
        </w:rPr>
        <w:t xml:space="preserve"> </w:t>
      </w:r>
      <w:r>
        <w:t>may</w:t>
      </w:r>
      <w:r>
        <w:rPr>
          <w:spacing w:val="-5"/>
        </w:rPr>
        <w:t xml:space="preserve"> </w:t>
      </w:r>
      <w:r>
        <w:t>be</w:t>
      </w:r>
      <w:r>
        <w:rPr>
          <w:spacing w:val="-3"/>
        </w:rPr>
        <w:t xml:space="preserve"> </w:t>
      </w:r>
      <w:r>
        <w:t>required</w:t>
      </w:r>
      <w:r>
        <w:rPr>
          <w:spacing w:val="-5"/>
        </w:rPr>
        <w:t xml:space="preserve"> </w:t>
      </w:r>
      <w:r>
        <w:t>for</w:t>
      </w:r>
      <w:r>
        <w:rPr>
          <w:spacing w:val="-3"/>
        </w:rPr>
        <w:t xml:space="preserve"> </w:t>
      </w:r>
      <w:r>
        <w:t>major</w:t>
      </w:r>
      <w:r>
        <w:rPr>
          <w:spacing w:val="-5"/>
        </w:rPr>
        <w:t xml:space="preserve"> </w:t>
      </w:r>
      <w:r>
        <w:t>projects.</w:t>
      </w:r>
      <w:r>
        <w:rPr>
          <w:spacing w:val="40"/>
        </w:rPr>
        <w:t xml:space="preserve"> </w:t>
      </w:r>
      <w:r>
        <w:t>Design</w:t>
      </w:r>
      <w:r>
        <w:rPr>
          <w:spacing w:val="-3"/>
        </w:rPr>
        <w:t xml:space="preserve"> </w:t>
      </w:r>
      <w:r>
        <w:t>calculations</w:t>
      </w:r>
      <w:r>
        <w:rPr>
          <w:spacing w:val="-3"/>
        </w:rPr>
        <w:t xml:space="preserve"> </w:t>
      </w:r>
      <w:r>
        <w:t>supporting</w:t>
      </w:r>
      <w:r>
        <w:rPr>
          <w:spacing w:val="-2"/>
        </w:rPr>
        <w:t xml:space="preserve"> </w:t>
      </w:r>
      <w:r>
        <w:t>all facility assumptions shall be land-use based and generated for total build out of the project.</w:t>
      </w:r>
    </w:p>
    <w:p w14:paraId="71DDD212" w14:textId="77777777" w:rsidR="0096741C" w:rsidRDefault="00A926BC">
      <w:pPr>
        <w:pStyle w:val="ListParagraph"/>
        <w:numPr>
          <w:ilvl w:val="0"/>
          <w:numId w:val="1"/>
        </w:numPr>
        <w:tabs>
          <w:tab w:val="left" w:pos="560"/>
        </w:tabs>
        <w:spacing w:before="80"/>
        <w:ind w:left="560" w:right="1097"/>
      </w:pPr>
      <w:r>
        <w:t>For</w:t>
      </w:r>
      <w:r>
        <w:rPr>
          <w:spacing w:val="-3"/>
        </w:rPr>
        <w:t xml:space="preserve"> </w:t>
      </w:r>
      <w:r>
        <w:t>major</w:t>
      </w:r>
      <w:r>
        <w:rPr>
          <w:spacing w:val="-5"/>
        </w:rPr>
        <w:t xml:space="preserve"> </w:t>
      </w:r>
      <w:r>
        <w:t>projects,</w:t>
      </w:r>
      <w:r>
        <w:rPr>
          <w:spacing w:val="-4"/>
        </w:rPr>
        <w:t xml:space="preserve"> </w:t>
      </w:r>
      <w:r>
        <w:t>identify</w:t>
      </w:r>
      <w:r>
        <w:rPr>
          <w:spacing w:val="-3"/>
        </w:rPr>
        <w:t xml:space="preserve"> </w:t>
      </w:r>
      <w:r>
        <w:t>and</w:t>
      </w:r>
      <w:r>
        <w:rPr>
          <w:spacing w:val="-2"/>
        </w:rPr>
        <w:t xml:space="preserve"> </w:t>
      </w:r>
      <w:r>
        <w:t>demonstrate</w:t>
      </w:r>
      <w:r>
        <w:rPr>
          <w:spacing w:val="-3"/>
        </w:rPr>
        <w:t xml:space="preserve"> </w:t>
      </w:r>
      <w:r>
        <w:t>the</w:t>
      </w:r>
      <w:r>
        <w:rPr>
          <w:spacing w:val="-5"/>
        </w:rPr>
        <w:t xml:space="preserve"> </w:t>
      </w:r>
      <w:r>
        <w:t>capacity</w:t>
      </w:r>
      <w:r>
        <w:rPr>
          <w:spacing w:val="-2"/>
        </w:rPr>
        <w:t xml:space="preserve"> </w:t>
      </w:r>
      <w:r>
        <w:t>of</w:t>
      </w:r>
      <w:r>
        <w:rPr>
          <w:spacing w:val="-5"/>
        </w:rPr>
        <w:t xml:space="preserve"> </w:t>
      </w:r>
      <w:r>
        <w:t>the</w:t>
      </w:r>
      <w:r>
        <w:rPr>
          <w:spacing w:val="-4"/>
        </w:rPr>
        <w:t xml:space="preserve"> </w:t>
      </w:r>
      <w:r>
        <w:t>downstream</w:t>
      </w:r>
      <w:r>
        <w:rPr>
          <w:spacing w:val="-4"/>
        </w:rPr>
        <w:t xml:space="preserve"> </w:t>
      </w:r>
      <w:r>
        <w:t>facilities</w:t>
      </w:r>
      <w:r>
        <w:rPr>
          <w:spacing w:val="-3"/>
        </w:rPr>
        <w:t xml:space="preserve"> </w:t>
      </w:r>
      <w:r>
        <w:t>expected</w:t>
      </w:r>
      <w:r>
        <w:rPr>
          <w:spacing w:val="-5"/>
        </w:rPr>
        <w:t xml:space="preserve"> </w:t>
      </w:r>
      <w:r>
        <w:t>to accommodate storm drainage flows from the proposed project area</w:t>
      </w:r>
      <w:r>
        <w:rPr>
          <w:i/>
          <w:sz w:val="19"/>
        </w:rPr>
        <w:t xml:space="preserve">, </w:t>
      </w:r>
      <w:r>
        <w:t>where proposing to utilize downstream facilities for storm drainage (hydrology and hydraulic reports).</w:t>
      </w:r>
    </w:p>
    <w:p w14:paraId="65D0EFC7" w14:textId="77777777" w:rsidR="0096741C" w:rsidRDefault="00A926BC">
      <w:pPr>
        <w:pStyle w:val="ListParagraph"/>
        <w:numPr>
          <w:ilvl w:val="0"/>
          <w:numId w:val="1"/>
        </w:numPr>
        <w:tabs>
          <w:tab w:val="left" w:pos="559"/>
        </w:tabs>
        <w:spacing w:before="81"/>
        <w:ind w:left="559" w:hanging="359"/>
      </w:pPr>
      <w:r>
        <w:t>Traffic</w:t>
      </w:r>
      <w:r>
        <w:rPr>
          <w:spacing w:val="-6"/>
        </w:rPr>
        <w:t xml:space="preserve"> </w:t>
      </w:r>
      <w:r>
        <w:rPr>
          <w:spacing w:val="-2"/>
        </w:rPr>
        <w:t>Study</w:t>
      </w:r>
    </w:p>
    <w:p w14:paraId="1B8B8D39" w14:textId="77777777" w:rsidR="0096741C" w:rsidRDefault="00A926BC">
      <w:pPr>
        <w:pStyle w:val="ListParagraph"/>
        <w:numPr>
          <w:ilvl w:val="0"/>
          <w:numId w:val="1"/>
        </w:numPr>
        <w:tabs>
          <w:tab w:val="left" w:pos="559"/>
        </w:tabs>
        <w:spacing w:before="79"/>
        <w:ind w:left="559" w:hanging="359"/>
      </w:pPr>
      <w:r>
        <w:t>Site</w:t>
      </w:r>
      <w:r>
        <w:rPr>
          <w:spacing w:val="-4"/>
        </w:rPr>
        <w:t xml:space="preserve"> </w:t>
      </w:r>
      <w:r>
        <w:t>Access</w:t>
      </w:r>
      <w:r>
        <w:rPr>
          <w:spacing w:val="-4"/>
        </w:rPr>
        <w:t xml:space="preserve"> </w:t>
      </w:r>
      <w:r>
        <w:rPr>
          <w:spacing w:val="-2"/>
        </w:rPr>
        <w:t>Study</w:t>
      </w:r>
    </w:p>
    <w:p w14:paraId="53B574B6" w14:textId="77777777" w:rsidR="0096741C" w:rsidRDefault="00A926BC">
      <w:pPr>
        <w:pStyle w:val="ListParagraph"/>
        <w:numPr>
          <w:ilvl w:val="0"/>
          <w:numId w:val="1"/>
        </w:numPr>
        <w:tabs>
          <w:tab w:val="left" w:pos="559"/>
        </w:tabs>
        <w:spacing w:before="79"/>
        <w:ind w:left="559" w:hanging="359"/>
      </w:pPr>
      <w:r>
        <w:t>Noise</w:t>
      </w:r>
      <w:r>
        <w:rPr>
          <w:spacing w:val="-5"/>
        </w:rPr>
        <w:t xml:space="preserve"> </w:t>
      </w:r>
      <w:r>
        <w:rPr>
          <w:spacing w:val="-2"/>
        </w:rPr>
        <w:t>Study</w:t>
      </w:r>
    </w:p>
    <w:p w14:paraId="734B3C03" w14:textId="77777777" w:rsidR="0096741C" w:rsidRDefault="00A926BC">
      <w:pPr>
        <w:pStyle w:val="ListParagraph"/>
        <w:numPr>
          <w:ilvl w:val="0"/>
          <w:numId w:val="1"/>
        </w:numPr>
        <w:tabs>
          <w:tab w:val="left" w:pos="559"/>
        </w:tabs>
        <w:spacing w:before="82"/>
        <w:ind w:left="559" w:hanging="359"/>
      </w:pPr>
      <w:r>
        <w:t>Biological</w:t>
      </w:r>
      <w:r>
        <w:rPr>
          <w:spacing w:val="-6"/>
        </w:rPr>
        <w:t xml:space="preserve"> </w:t>
      </w:r>
      <w:r>
        <w:rPr>
          <w:spacing w:val="-2"/>
        </w:rPr>
        <w:t>Assessment</w:t>
      </w:r>
    </w:p>
    <w:p w14:paraId="284A2D63" w14:textId="77777777" w:rsidR="0096741C" w:rsidRDefault="0096741C">
      <w:pPr>
        <w:sectPr w:rsidR="0096741C">
          <w:pgSz w:w="12240" w:h="15840"/>
          <w:pgMar w:top="640" w:right="520" w:bottom="620" w:left="520" w:header="0" w:footer="425" w:gutter="0"/>
          <w:cols w:space="720"/>
        </w:sectPr>
      </w:pPr>
    </w:p>
    <w:p w14:paraId="40BBF0D4" w14:textId="77777777" w:rsidR="0096741C" w:rsidRDefault="00A926BC">
      <w:pPr>
        <w:pStyle w:val="ListParagraph"/>
        <w:numPr>
          <w:ilvl w:val="0"/>
          <w:numId w:val="1"/>
        </w:numPr>
        <w:tabs>
          <w:tab w:val="left" w:pos="559"/>
        </w:tabs>
        <w:spacing w:before="80"/>
        <w:ind w:left="559" w:hanging="359"/>
      </w:pPr>
      <w:r>
        <w:lastRenderedPageBreak/>
        <w:t>Parking</w:t>
      </w:r>
      <w:r>
        <w:rPr>
          <w:spacing w:val="-3"/>
        </w:rPr>
        <w:t xml:space="preserve"> </w:t>
      </w:r>
      <w:r>
        <w:rPr>
          <w:spacing w:val="-2"/>
        </w:rPr>
        <w:t>Study</w:t>
      </w:r>
    </w:p>
    <w:p w14:paraId="0512C1E5" w14:textId="77777777" w:rsidR="0096741C" w:rsidRDefault="00A926BC">
      <w:pPr>
        <w:pStyle w:val="ListParagraph"/>
        <w:numPr>
          <w:ilvl w:val="0"/>
          <w:numId w:val="1"/>
        </w:numPr>
        <w:tabs>
          <w:tab w:val="left" w:pos="559"/>
        </w:tabs>
        <w:spacing w:before="79"/>
        <w:ind w:left="559" w:hanging="359"/>
      </w:pPr>
      <w:r>
        <w:t>Drainage</w:t>
      </w:r>
      <w:r>
        <w:rPr>
          <w:spacing w:val="-6"/>
        </w:rPr>
        <w:t xml:space="preserve"> </w:t>
      </w:r>
      <w:r>
        <w:rPr>
          <w:spacing w:val="-2"/>
        </w:rPr>
        <w:t>Report</w:t>
      </w:r>
    </w:p>
    <w:p w14:paraId="3BA52F9B" w14:textId="77777777" w:rsidR="0096741C" w:rsidRDefault="00A926BC">
      <w:pPr>
        <w:pStyle w:val="ListParagraph"/>
        <w:numPr>
          <w:ilvl w:val="0"/>
          <w:numId w:val="1"/>
        </w:numPr>
        <w:tabs>
          <w:tab w:val="left" w:pos="559"/>
        </w:tabs>
        <w:spacing w:before="80"/>
        <w:ind w:left="559" w:hanging="359"/>
      </w:pPr>
      <w:r>
        <w:t>Arborist</w:t>
      </w:r>
      <w:r>
        <w:rPr>
          <w:spacing w:val="-7"/>
        </w:rPr>
        <w:t xml:space="preserve"> </w:t>
      </w:r>
      <w:r>
        <w:t>Report</w:t>
      </w:r>
      <w:r>
        <w:rPr>
          <w:spacing w:val="-7"/>
        </w:rPr>
        <w:t xml:space="preserve"> </w:t>
      </w:r>
      <w:r>
        <w:rPr>
          <w:spacing w:val="-2"/>
        </w:rPr>
        <w:t>(trees)</w:t>
      </w:r>
    </w:p>
    <w:p w14:paraId="4B2016BD" w14:textId="1AE37D75" w:rsidR="0096741C" w:rsidRDefault="00A926BC">
      <w:pPr>
        <w:pStyle w:val="ListParagraph"/>
        <w:numPr>
          <w:ilvl w:val="0"/>
          <w:numId w:val="1"/>
        </w:numPr>
        <w:tabs>
          <w:tab w:val="left" w:pos="559"/>
        </w:tabs>
        <w:spacing w:before="81"/>
        <w:ind w:left="559" w:hanging="359"/>
      </w:pPr>
      <w:r>
        <w:t>Sight</w:t>
      </w:r>
      <w:r>
        <w:rPr>
          <w:spacing w:val="-7"/>
        </w:rPr>
        <w:t xml:space="preserve"> </w:t>
      </w:r>
      <w:r>
        <w:t>line</w:t>
      </w:r>
      <w:r>
        <w:rPr>
          <w:spacing w:val="-7"/>
        </w:rPr>
        <w:t xml:space="preserve"> </w:t>
      </w:r>
      <w:r>
        <w:t>diagrams</w:t>
      </w:r>
      <w:r w:rsidR="00884408">
        <w:t xml:space="preserve"> </w:t>
      </w:r>
      <w:r>
        <w:t>/</w:t>
      </w:r>
      <w:r w:rsidR="00884408">
        <w:t xml:space="preserve"> </w:t>
      </w:r>
      <w:r>
        <w:t>analysis</w:t>
      </w:r>
      <w:r>
        <w:rPr>
          <w:spacing w:val="-7"/>
        </w:rPr>
        <w:t xml:space="preserve"> </w:t>
      </w:r>
      <w:r>
        <w:t>(multi-story</w:t>
      </w:r>
      <w:r>
        <w:rPr>
          <w:spacing w:val="-7"/>
        </w:rPr>
        <w:t xml:space="preserve"> </w:t>
      </w:r>
      <w:r>
        <w:t>construction</w:t>
      </w:r>
      <w:r>
        <w:rPr>
          <w:spacing w:val="-7"/>
        </w:rPr>
        <w:t xml:space="preserve"> </w:t>
      </w:r>
      <w:r>
        <w:t>adjacent</w:t>
      </w:r>
      <w:r>
        <w:rPr>
          <w:spacing w:val="-6"/>
        </w:rPr>
        <w:t xml:space="preserve"> </w:t>
      </w:r>
      <w:r>
        <w:t>to</w:t>
      </w:r>
      <w:r>
        <w:rPr>
          <w:spacing w:val="-7"/>
        </w:rPr>
        <w:t xml:space="preserve"> </w:t>
      </w:r>
      <w:r>
        <w:rPr>
          <w:spacing w:val="-2"/>
        </w:rPr>
        <w:t>residences)</w:t>
      </w:r>
    </w:p>
    <w:p w14:paraId="29152ACD" w14:textId="4FCC1FA8" w:rsidR="0096741C" w:rsidRDefault="00A926BC">
      <w:pPr>
        <w:spacing w:before="264"/>
        <w:ind w:left="200" w:right="235"/>
      </w:pPr>
      <w:r>
        <w:rPr>
          <w:b/>
        </w:rPr>
        <w:t>Submittal</w:t>
      </w:r>
      <w:r>
        <w:rPr>
          <w:b/>
          <w:spacing w:val="-3"/>
        </w:rPr>
        <w:t xml:space="preserve"> </w:t>
      </w:r>
      <w:r>
        <w:rPr>
          <w:b/>
        </w:rPr>
        <w:t>Requirements</w:t>
      </w:r>
      <w:r>
        <w:rPr>
          <w:b/>
          <w:spacing w:val="-4"/>
        </w:rPr>
        <w:t xml:space="preserve"> </w:t>
      </w:r>
      <w:r>
        <w:rPr>
          <w:b/>
        </w:rPr>
        <w:t>for</w:t>
      </w:r>
      <w:r>
        <w:rPr>
          <w:b/>
          <w:spacing w:val="-3"/>
        </w:rPr>
        <w:t xml:space="preserve"> </w:t>
      </w:r>
      <w:r>
        <w:rPr>
          <w:b/>
        </w:rPr>
        <w:t>Revised</w:t>
      </w:r>
      <w:r>
        <w:rPr>
          <w:b/>
          <w:spacing w:val="-3"/>
        </w:rPr>
        <w:t xml:space="preserve"> </w:t>
      </w:r>
      <w:r>
        <w:rPr>
          <w:b/>
        </w:rPr>
        <w:t>Plans</w:t>
      </w:r>
    </w:p>
    <w:p w14:paraId="2C17C1A8" w14:textId="77777777" w:rsidR="0096741C" w:rsidRDefault="0096741C">
      <w:pPr>
        <w:pStyle w:val="BodyText"/>
        <w:ind w:left="0" w:firstLine="0"/>
      </w:pPr>
    </w:p>
    <w:p w14:paraId="266D12F0" w14:textId="77777777" w:rsidR="0096741C" w:rsidRDefault="00A926BC">
      <w:pPr>
        <w:pStyle w:val="BodyText"/>
        <w:ind w:left="200" w:firstLine="0"/>
      </w:pPr>
      <w:r>
        <w:t>Submittals</w:t>
      </w:r>
      <w:r>
        <w:rPr>
          <w:spacing w:val="-5"/>
        </w:rPr>
        <w:t xml:space="preserve"> </w:t>
      </w:r>
      <w:r>
        <w:t>of</w:t>
      </w:r>
      <w:r>
        <w:rPr>
          <w:spacing w:val="-6"/>
        </w:rPr>
        <w:t xml:space="preserve"> </w:t>
      </w:r>
      <w:r>
        <w:t>revised</w:t>
      </w:r>
      <w:r>
        <w:rPr>
          <w:spacing w:val="-6"/>
        </w:rPr>
        <w:t xml:space="preserve"> </w:t>
      </w:r>
      <w:r>
        <w:t>plans</w:t>
      </w:r>
      <w:r>
        <w:rPr>
          <w:spacing w:val="-4"/>
        </w:rPr>
        <w:t xml:space="preserve"> </w:t>
      </w:r>
      <w:r>
        <w:t>shall</w:t>
      </w:r>
      <w:r>
        <w:rPr>
          <w:spacing w:val="-4"/>
        </w:rPr>
        <w:t xml:space="preserve"> </w:t>
      </w:r>
      <w:r>
        <w:t>include</w:t>
      </w:r>
      <w:r>
        <w:rPr>
          <w:spacing w:val="-5"/>
        </w:rPr>
        <w:t xml:space="preserve"> </w:t>
      </w:r>
      <w:r>
        <w:t>the</w:t>
      </w:r>
      <w:r>
        <w:rPr>
          <w:spacing w:val="-5"/>
        </w:rPr>
        <w:t xml:space="preserve"> </w:t>
      </w:r>
      <w:r>
        <w:rPr>
          <w:spacing w:val="-2"/>
        </w:rPr>
        <w:t>following:</w:t>
      </w:r>
    </w:p>
    <w:p w14:paraId="417C50E9" w14:textId="77777777" w:rsidR="0096741C" w:rsidRDefault="00A926BC">
      <w:pPr>
        <w:pStyle w:val="ListParagraph"/>
        <w:numPr>
          <w:ilvl w:val="0"/>
          <w:numId w:val="1"/>
        </w:numPr>
        <w:tabs>
          <w:tab w:val="left" w:pos="559"/>
        </w:tabs>
        <w:spacing w:before="121"/>
        <w:ind w:left="559" w:hanging="359"/>
      </w:pPr>
      <w:r>
        <w:t>1.</w:t>
      </w:r>
      <w:r>
        <w:rPr>
          <w:spacing w:val="62"/>
          <w:w w:val="150"/>
        </w:rPr>
        <w:t xml:space="preserve"> </w:t>
      </w:r>
      <w:r>
        <w:t>All</w:t>
      </w:r>
      <w:r>
        <w:rPr>
          <w:spacing w:val="-3"/>
        </w:rPr>
        <w:t xml:space="preserve"> </w:t>
      </w:r>
      <w:r>
        <w:t>changes</w:t>
      </w:r>
      <w:r>
        <w:rPr>
          <w:spacing w:val="-4"/>
        </w:rPr>
        <w:t xml:space="preserve"> </w:t>
      </w:r>
      <w:r>
        <w:t>shall</w:t>
      </w:r>
      <w:r>
        <w:rPr>
          <w:spacing w:val="-3"/>
        </w:rPr>
        <w:t xml:space="preserve"> </w:t>
      </w:r>
      <w:r>
        <w:t>be</w:t>
      </w:r>
      <w:r>
        <w:rPr>
          <w:spacing w:val="-2"/>
        </w:rPr>
        <w:t xml:space="preserve"> </w:t>
      </w:r>
      <w:r>
        <w:t>designated</w:t>
      </w:r>
      <w:r>
        <w:rPr>
          <w:spacing w:val="-3"/>
        </w:rPr>
        <w:t xml:space="preserve"> </w:t>
      </w:r>
      <w:r>
        <w:t>by</w:t>
      </w:r>
      <w:r>
        <w:rPr>
          <w:spacing w:val="-2"/>
        </w:rPr>
        <w:t xml:space="preserve"> </w:t>
      </w:r>
      <w:r>
        <w:t>deltas</w:t>
      </w:r>
      <w:r>
        <w:rPr>
          <w:spacing w:val="-5"/>
        </w:rPr>
        <w:t xml:space="preserve"> </w:t>
      </w:r>
      <w:r>
        <w:t>or</w:t>
      </w:r>
      <w:r>
        <w:rPr>
          <w:spacing w:val="-3"/>
        </w:rPr>
        <w:t xml:space="preserve"> </w:t>
      </w:r>
      <w:r>
        <w:t>clouds</w:t>
      </w:r>
      <w:r>
        <w:rPr>
          <w:spacing w:val="-3"/>
        </w:rPr>
        <w:t xml:space="preserve"> </w:t>
      </w:r>
      <w:r>
        <w:t>on</w:t>
      </w:r>
      <w:r>
        <w:rPr>
          <w:spacing w:val="-5"/>
        </w:rPr>
        <w:t xml:space="preserve"> </w:t>
      </w:r>
      <w:r>
        <w:t>the</w:t>
      </w:r>
      <w:r>
        <w:rPr>
          <w:spacing w:val="-2"/>
        </w:rPr>
        <w:t xml:space="preserve"> </w:t>
      </w:r>
      <w:r>
        <w:t>revised</w:t>
      </w:r>
      <w:r>
        <w:rPr>
          <w:spacing w:val="-2"/>
        </w:rPr>
        <w:t xml:space="preserve"> plans.</w:t>
      </w:r>
    </w:p>
    <w:p w14:paraId="5938DEAC" w14:textId="77777777" w:rsidR="0096741C" w:rsidRDefault="00A926BC">
      <w:pPr>
        <w:pStyle w:val="ListParagraph"/>
        <w:numPr>
          <w:ilvl w:val="0"/>
          <w:numId w:val="1"/>
        </w:numPr>
        <w:tabs>
          <w:tab w:val="left" w:pos="559"/>
        </w:tabs>
        <w:spacing w:before="120"/>
        <w:ind w:left="559" w:hanging="359"/>
      </w:pPr>
      <w:r>
        <w:t>2.</w:t>
      </w:r>
      <w:r>
        <w:rPr>
          <w:spacing w:val="64"/>
          <w:w w:val="150"/>
        </w:rPr>
        <w:t xml:space="preserve"> </w:t>
      </w:r>
      <w:r>
        <w:t>Notes</w:t>
      </w:r>
      <w:r>
        <w:rPr>
          <w:spacing w:val="-2"/>
        </w:rPr>
        <w:t xml:space="preserve"> </w:t>
      </w:r>
      <w:r>
        <w:t>describing</w:t>
      </w:r>
      <w:r>
        <w:rPr>
          <w:spacing w:val="-1"/>
        </w:rPr>
        <w:t xml:space="preserve"> </w:t>
      </w:r>
      <w:r>
        <w:t>all</w:t>
      </w:r>
      <w:r>
        <w:rPr>
          <w:spacing w:val="-5"/>
        </w:rPr>
        <w:t xml:space="preserve"> </w:t>
      </w:r>
      <w:r>
        <w:t>changes</w:t>
      </w:r>
      <w:r>
        <w:rPr>
          <w:spacing w:val="-3"/>
        </w:rPr>
        <w:t xml:space="preserve"> </w:t>
      </w:r>
      <w:r>
        <w:t>made</w:t>
      </w:r>
      <w:r>
        <w:rPr>
          <w:spacing w:val="-2"/>
        </w:rPr>
        <w:t xml:space="preserve"> </w:t>
      </w:r>
      <w:r>
        <w:t>to</w:t>
      </w:r>
      <w:r>
        <w:rPr>
          <w:spacing w:val="-5"/>
        </w:rPr>
        <w:t xml:space="preserve"> </w:t>
      </w:r>
      <w:r>
        <w:t>the</w:t>
      </w:r>
      <w:r>
        <w:rPr>
          <w:spacing w:val="-3"/>
        </w:rPr>
        <w:t xml:space="preserve"> </w:t>
      </w:r>
      <w:r>
        <w:t>plan,</w:t>
      </w:r>
      <w:r>
        <w:rPr>
          <w:spacing w:val="-4"/>
        </w:rPr>
        <w:t xml:space="preserve"> </w:t>
      </w:r>
      <w:r>
        <w:t>keyed</w:t>
      </w:r>
      <w:r>
        <w:rPr>
          <w:spacing w:val="-2"/>
        </w:rPr>
        <w:t xml:space="preserve"> </w:t>
      </w:r>
      <w:r>
        <w:t>to</w:t>
      </w:r>
      <w:r>
        <w:rPr>
          <w:spacing w:val="-4"/>
        </w:rPr>
        <w:t xml:space="preserve"> </w:t>
      </w:r>
      <w:r>
        <w:t>the</w:t>
      </w:r>
      <w:r>
        <w:rPr>
          <w:spacing w:val="-3"/>
        </w:rPr>
        <w:t xml:space="preserve"> </w:t>
      </w:r>
      <w:r>
        <w:t>deltas</w:t>
      </w:r>
      <w:r>
        <w:rPr>
          <w:spacing w:val="-5"/>
        </w:rPr>
        <w:t xml:space="preserve"> </w:t>
      </w:r>
      <w:r>
        <w:t>or</w:t>
      </w:r>
      <w:r>
        <w:rPr>
          <w:spacing w:val="-2"/>
        </w:rPr>
        <w:t xml:space="preserve"> clouds.</w:t>
      </w:r>
    </w:p>
    <w:p w14:paraId="75C35921" w14:textId="77777777" w:rsidR="0096741C" w:rsidRDefault="00A926BC">
      <w:pPr>
        <w:pStyle w:val="ListParagraph"/>
        <w:numPr>
          <w:ilvl w:val="0"/>
          <w:numId w:val="1"/>
        </w:numPr>
        <w:tabs>
          <w:tab w:val="left" w:pos="559"/>
        </w:tabs>
        <w:spacing w:before="120"/>
        <w:ind w:left="559" w:hanging="359"/>
      </w:pPr>
      <w:r>
        <w:t>3.</w:t>
      </w:r>
      <w:r>
        <w:rPr>
          <w:spacing w:val="62"/>
          <w:w w:val="150"/>
        </w:rPr>
        <w:t xml:space="preserve"> </w:t>
      </w:r>
      <w:r>
        <w:t>The</w:t>
      </w:r>
      <w:r>
        <w:rPr>
          <w:spacing w:val="-4"/>
        </w:rPr>
        <w:t xml:space="preserve"> </w:t>
      </w:r>
      <w:r>
        <w:t>date</w:t>
      </w:r>
      <w:r>
        <w:rPr>
          <w:spacing w:val="-3"/>
        </w:rPr>
        <w:t xml:space="preserve"> </w:t>
      </w:r>
      <w:r>
        <w:t>that</w:t>
      </w:r>
      <w:r>
        <w:rPr>
          <w:spacing w:val="-2"/>
        </w:rPr>
        <w:t xml:space="preserve"> </w:t>
      </w:r>
      <w:r>
        <w:t>the</w:t>
      </w:r>
      <w:r>
        <w:rPr>
          <w:spacing w:val="-4"/>
        </w:rPr>
        <w:t xml:space="preserve"> </w:t>
      </w:r>
      <w:r>
        <w:t>revisions</w:t>
      </w:r>
      <w:r>
        <w:rPr>
          <w:spacing w:val="-3"/>
        </w:rPr>
        <w:t xml:space="preserve"> </w:t>
      </w:r>
      <w:r>
        <w:t>were</w:t>
      </w:r>
      <w:r>
        <w:rPr>
          <w:spacing w:val="-5"/>
        </w:rPr>
        <w:t xml:space="preserve"> </w:t>
      </w:r>
      <w:r>
        <w:rPr>
          <w:spacing w:val="-2"/>
        </w:rPr>
        <w:t>made.</w:t>
      </w:r>
    </w:p>
    <w:p w14:paraId="0CC20214" w14:textId="77777777" w:rsidR="008A672B" w:rsidRDefault="008A672B">
      <w:pPr>
        <w:pStyle w:val="BodyText"/>
        <w:spacing w:before="102"/>
        <w:ind w:left="0" w:firstLine="0"/>
        <w:rPr>
          <w:sz w:val="20"/>
        </w:rPr>
      </w:pPr>
    </w:p>
    <w:p w14:paraId="623F2F5D" w14:textId="3C5B11AE" w:rsidR="0096741C" w:rsidRDefault="00A926BC">
      <w:pPr>
        <w:pStyle w:val="BodyText"/>
        <w:spacing w:before="102"/>
        <w:ind w:left="0" w:firstLine="0"/>
        <w:rPr>
          <w:sz w:val="20"/>
        </w:rPr>
      </w:pPr>
      <w:r>
        <w:rPr>
          <w:noProof/>
        </w:rPr>
        <mc:AlternateContent>
          <mc:Choice Requires="wpg">
            <w:drawing>
              <wp:anchor distT="0" distB="0" distL="0" distR="0" simplePos="0" relativeHeight="251664384" behindDoc="1" locked="0" layoutInCell="1" allowOverlap="1" wp14:anchorId="38AA06DB" wp14:editId="6DD5E2C3">
                <wp:simplePos x="0" y="0"/>
                <wp:positionH relativeFrom="page">
                  <wp:posOffset>384809</wp:posOffset>
                </wp:positionH>
                <wp:positionV relativeFrom="paragraph">
                  <wp:posOffset>233817</wp:posOffset>
                </wp:positionV>
                <wp:extent cx="6953250" cy="158178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0" cy="1581785"/>
                          <a:chOff x="0" y="0"/>
                          <a:chExt cx="6953250" cy="1581785"/>
                        </a:xfrm>
                      </wpg:grpSpPr>
                      <wps:wsp>
                        <wps:cNvPr id="12" name="Graphic 12"/>
                        <wps:cNvSpPr/>
                        <wps:spPr>
                          <a:xfrm>
                            <a:off x="85725" y="85725"/>
                            <a:ext cx="6858000" cy="1486535"/>
                          </a:xfrm>
                          <a:custGeom>
                            <a:avLst/>
                            <a:gdLst/>
                            <a:ahLst/>
                            <a:cxnLst/>
                            <a:rect l="l" t="t" r="r" b="b"/>
                            <a:pathLst>
                              <a:path w="6858000" h="1486535">
                                <a:moveTo>
                                  <a:pt x="6858000" y="0"/>
                                </a:moveTo>
                                <a:lnTo>
                                  <a:pt x="0" y="0"/>
                                </a:lnTo>
                                <a:lnTo>
                                  <a:pt x="0" y="1486534"/>
                                </a:lnTo>
                                <a:lnTo>
                                  <a:pt x="6858000" y="1486534"/>
                                </a:lnTo>
                                <a:lnTo>
                                  <a:pt x="6858000" y="0"/>
                                </a:lnTo>
                                <a:close/>
                              </a:path>
                            </a:pathLst>
                          </a:custGeom>
                          <a:solidFill>
                            <a:srgbClr val="808080"/>
                          </a:solidFill>
                        </wps:spPr>
                        <wps:bodyPr wrap="square" lIns="0" tIns="0" rIns="0" bIns="0" rtlCol="0">
                          <a:prstTxWarp prst="textNoShape">
                            <a:avLst/>
                          </a:prstTxWarp>
                          <a:noAutofit/>
                        </wps:bodyPr>
                      </wps:wsp>
                      <wps:wsp>
                        <wps:cNvPr id="13" name="Graphic 13"/>
                        <wps:cNvSpPr/>
                        <wps:spPr>
                          <a:xfrm>
                            <a:off x="85725" y="85725"/>
                            <a:ext cx="6858000" cy="1486535"/>
                          </a:xfrm>
                          <a:custGeom>
                            <a:avLst/>
                            <a:gdLst/>
                            <a:ahLst/>
                            <a:cxnLst/>
                            <a:rect l="l" t="t" r="r" b="b"/>
                            <a:pathLst>
                              <a:path w="6858000" h="1486535">
                                <a:moveTo>
                                  <a:pt x="0" y="1486534"/>
                                </a:moveTo>
                                <a:lnTo>
                                  <a:pt x="6858000" y="1486534"/>
                                </a:lnTo>
                                <a:lnTo>
                                  <a:pt x="6858000" y="0"/>
                                </a:lnTo>
                                <a:lnTo>
                                  <a:pt x="0" y="0"/>
                                </a:lnTo>
                                <a:lnTo>
                                  <a:pt x="0" y="1486534"/>
                                </a:lnTo>
                                <a:close/>
                              </a:path>
                            </a:pathLst>
                          </a:custGeom>
                          <a:ln w="19049">
                            <a:solidFill>
                              <a:srgbClr val="808080"/>
                            </a:solidFill>
                            <a:prstDash val="solid"/>
                          </a:ln>
                        </wps:spPr>
                        <wps:bodyPr wrap="square" lIns="0" tIns="0" rIns="0" bIns="0" rtlCol="0">
                          <a:prstTxWarp prst="textNoShape">
                            <a:avLst/>
                          </a:prstTxWarp>
                          <a:noAutofit/>
                        </wps:bodyPr>
                      </wps:wsp>
                      <wps:wsp>
                        <wps:cNvPr id="14" name="Graphic 14"/>
                        <wps:cNvSpPr/>
                        <wps:spPr>
                          <a:xfrm>
                            <a:off x="9525" y="9525"/>
                            <a:ext cx="6858000" cy="1486535"/>
                          </a:xfrm>
                          <a:custGeom>
                            <a:avLst/>
                            <a:gdLst/>
                            <a:ahLst/>
                            <a:cxnLst/>
                            <a:rect l="l" t="t" r="r" b="b"/>
                            <a:pathLst>
                              <a:path w="6858000" h="1486535">
                                <a:moveTo>
                                  <a:pt x="6858000" y="0"/>
                                </a:moveTo>
                                <a:lnTo>
                                  <a:pt x="0" y="0"/>
                                </a:lnTo>
                                <a:lnTo>
                                  <a:pt x="0" y="1486534"/>
                                </a:lnTo>
                                <a:lnTo>
                                  <a:pt x="6858000" y="1486534"/>
                                </a:lnTo>
                                <a:lnTo>
                                  <a:pt x="6858000" y="0"/>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9525" y="9525"/>
                            <a:ext cx="6858000" cy="1486535"/>
                          </a:xfrm>
                          <a:prstGeom prst="rect">
                            <a:avLst/>
                          </a:prstGeom>
                          <a:ln w="19050">
                            <a:solidFill>
                              <a:srgbClr val="000000"/>
                            </a:solidFill>
                            <a:prstDash val="solid"/>
                          </a:ln>
                        </wps:spPr>
                        <wps:txbx>
                          <w:txbxContent>
                            <w:p w14:paraId="3D580542" w14:textId="77777777" w:rsidR="0096741C" w:rsidRDefault="00A926BC">
                              <w:pPr>
                                <w:spacing w:before="69" w:line="230" w:lineRule="auto"/>
                                <w:ind w:left="143" w:right="144"/>
                                <w:rPr>
                                  <w:sz w:val="21"/>
                                </w:rPr>
                              </w:pPr>
                              <w:r>
                                <w:rPr>
                                  <w:sz w:val="21"/>
                                </w:rPr>
                                <w:t>Applicants</w:t>
                              </w:r>
                              <w:r>
                                <w:rPr>
                                  <w:spacing w:val="-2"/>
                                  <w:sz w:val="21"/>
                                </w:rPr>
                                <w:t xml:space="preserve"> </w:t>
                              </w:r>
                              <w:r>
                                <w:rPr>
                                  <w:sz w:val="21"/>
                                </w:rPr>
                                <w:t>are</w:t>
                              </w:r>
                              <w:r>
                                <w:rPr>
                                  <w:spacing w:val="-2"/>
                                  <w:sz w:val="21"/>
                                </w:rPr>
                                <w:t xml:space="preserve"> </w:t>
                              </w:r>
                              <w:r>
                                <w:rPr>
                                  <w:sz w:val="21"/>
                                </w:rPr>
                                <w:t>encouraged</w:t>
                              </w:r>
                              <w:r>
                                <w:rPr>
                                  <w:spacing w:val="-3"/>
                                  <w:sz w:val="21"/>
                                </w:rPr>
                                <w:t xml:space="preserve"> </w:t>
                              </w:r>
                              <w:r>
                                <w:rPr>
                                  <w:sz w:val="21"/>
                                </w:rPr>
                                <w:t>to</w:t>
                              </w:r>
                              <w:r>
                                <w:rPr>
                                  <w:spacing w:val="-3"/>
                                  <w:sz w:val="21"/>
                                </w:rPr>
                                <w:t xml:space="preserve"> </w:t>
                              </w:r>
                              <w:r>
                                <w:rPr>
                                  <w:sz w:val="21"/>
                                </w:rPr>
                                <w:t>consult</w:t>
                              </w:r>
                              <w:r>
                                <w:rPr>
                                  <w:spacing w:val="-2"/>
                                  <w:sz w:val="21"/>
                                </w:rPr>
                                <w:t xml:space="preserve"> </w:t>
                              </w:r>
                              <w:r>
                                <w:rPr>
                                  <w:sz w:val="21"/>
                                </w:rPr>
                                <w:t>the</w:t>
                              </w:r>
                              <w:r>
                                <w:rPr>
                                  <w:spacing w:val="-4"/>
                                  <w:sz w:val="21"/>
                                </w:rPr>
                                <w:t xml:space="preserve"> </w:t>
                              </w:r>
                              <w:r>
                                <w:rPr>
                                  <w:sz w:val="21"/>
                                </w:rPr>
                                <w:t>Zoning</w:t>
                              </w:r>
                              <w:r>
                                <w:rPr>
                                  <w:spacing w:val="-3"/>
                                  <w:sz w:val="21"/>
                                </w:rPr>
                                <w:t xml:space="preserve"> </w:t>
                              </w:r>
                              <w:r>
                                <w:rPr>
                                  <w:sz w:val="21"/>
                                </w:rPr>
                                <w:t>Regulations</w:t>
                              </w:r>
                              <w:r>
                                <w:rPr>
                                  <w:spacing w:val="-3"/>
                                  <w:sz w:val="21"/>
                                </w:rPr>
                                <w:t xml:space="preserve"> </w:t>
                              </w:r>
                              <w:r>
                                <w:rPr>
                                  <w:sz w:val="21"/>
                                </w:rPr>
                                <w:t>or</w:t>
                              </w:r>
                              <w:r>
                                <w:rPr>
                                  <w:spacing w:val="-2"/>
                                  <w:sz w:val="21"/>
                                </w:rPr>
                                <w:t xml:space="preserve"> </w:t>
                              </w:r>
                              <w:r>
                                <w:rPr>
                                  <w:sz w:val="21"/>
                                </w:rPr>
                                <w:t>with</w:t>
                              </w:r>
                              <w:r>
                                <w:rPr>
                                  <w:spacing w:val="-3"/>
                                  <w:sz w:val="21"/>
                                </w:rPr>
                                <w:t xml:space="preserve"> </w:t>
                              </w:r>
                              <w:r>
                                <w:rPr>
                                  <w:sz w:val="21"/>
                                </w:rPr>
                                <w:t>the</w:t>
                              </w:r>
                              <w:r>
                                <w:rPr>
                                  <w:spacing w:val="-3"/>
                                  <w:sz w:val="21"/>
                                </w:rPr>
                                <w:t xml:space="preserve"> </w:t>
                              </w:r>
                              <w:r>
                                <w:rPr>
                                  <w:sz w:val="21"/>
                                </w:rPr>
                                <w:t>Planning staff</w:t>
                              </w:r>
                              <w:r>
                                <w:rPr>
                                  <w:spacing w:val="-1"/>
                                  <w:sz w:val="21"/>
                                </w:rPr>
                                <w:t xml:space="preserve"> </w:t>
                              </w:r>
                              <w:r>
                                <w:rPr>
                                  <w:sz w:val="21"/>
                                </w:rPr>
                                <w:t>to</w:t>
                              </w:r>
                              <w:r>
                                <w:rPr>
                                  <w:spacing w:val="-4"/>
                                  <w:sz w:val="21"/>
                                </w:rPr>
                                <w:t xml:space="preserve"> </w:t>
                              </w:r>
                              <w:r>
                                <w:rPr>
                                  <w:sz w:val="21"/>
                                </w:rPr>
                                <w:t>determine</w:t>
                              </w:r>
                              <w:r>
                                <w:rPr>
                                  <w:spacing w:val="-4"/>
                                  <w:sz w:val="21"/>
                                </w:rPr>
                                <w:t xml:space="preserve"> </w:t>
                              </w:r>
                              <w:r>
                                <w:rPr>
                                  <w:sz w:val="21"/>
                                </w:rPr>
                                <w:t>the</w:t>
                              </w:r>
                              <w:r>
                                <w:rPr>
                                  <w:spacing w:val="-6"/>
                                  <w:sz w:val="21"/>
                                </w:rPr>
                                <w:t xml:space="preserve"> </w:t>
                              </w:r>
                              <w:r>
                                <w:rPr>
                                  <w:sz w:val="21"/>
                                </w:rPr>
                                <w:t>required yard areas, off-street parking, building separation or other requirements relative to a particular zone or use.</w:t>
                              </w:r>
                            </w:p>
                            <w:p w14:paraId="74CE7D5B" w14:textId="07DC3368" w:rsidR="0096741C" w:rsidRDefault="00A926BC">
                              <w:pPr>
                                <w:spacing w:before="238" w:line="228" w:lineRule="auto"/>
                                <w:ind w:left="143" w:right="208"/>
                                <w:rPr>
                                  <w:sz w:val="21"/>
                                </w:rPr>
                              </w:pPr>
                              <w:r>
                                <w:rPr>
                                  <w:sz w:val="21"/>
                                </w:rPr>
                                <w:t>If an application is approved subject to revision of the original site plan, a new site plan containing such revisions</w:t>
                              </w:r>
                              <w:r>
                                <w:rPr>
                                  <w:spacing w:val="-4"/>
                                  <w:sz w:val="21"/>
                                </w:rPr>
                                <w:t xml:space="preserve"> </w:t>
                              </w:r>
                              <w:r>
                                <w:rPr>
                                  <w:sz w:val="21"/>
                                </w:rPr>
                                <w:t>may</w:t>
                              </w:r>
                              <w:r>
                                <w:rPr>
                                  <w:spacing w:val="-1"/>
                                  <w:sz w:val="21"/>
                                </w:rPr>
                                <w:t xml:space="preserve"> </w:t>
                              </w:r>
                              <w:r>
                                <w:rPr>
                                  <w:sz w:val="21"/>
                                </w:rPr>
                                <w:t>be</w:t>
                              </w:r>
                              <w:r>
                                <w:rPr>
                                  <w:spacing w:val="-2"/>
                                  <w:sz w:val="21"/>
                                </w:rPr>
                                <w:t xml:space="preserve"> </w:t>
                              </w:r>
                              <w:r>
                                <w:rPr>
                                  <w:sz w:val="21"/>
                                </w:rPr>
                                <w:t>required</w:t>
                              </w:r>
                              <w:r>
                                <w:rPr>
                                  <w:spacing w:val="-3"/>
                                  <w:sz w:val="21"/>
                                </w:rPr>
                                <w:t xml:space="preserve"> </w:t>
                              </w:r>
                              <w:r>
                                <w:rPr>
                                  <w:sz w:val="21"/>
                                </w:rPr>
                                <w:t>and</w:t>
                              </w:r>
                              <w:r>
                                <w:rPr>
                                  <w:spacing w:val="-1"/>
                                  <w:sz w:val="21"/>
                                </w:rPr>
                                <w:t xml:space="preserve"> </w:t>
                              </w:r>
                              <w:r>
                                <w:rPr>
                                  <w:sz w:val="21"/>
                                </w:rPr>
                                <w:t>must</w:t>
                              </w:r>
                              <w:r>
                                <w:rPr>
                                  <w:spacing w:val="-3"/>
                                  <w:sz w:val="21"/>
                                </w:rPr>
                                <w:t xml:space="preserve"> </w:t>
                              </w:r>
                              <w:r>
                                <w:rPr>
                                  <w:sz w:val="21"/>
                                </w:rPr>
                                <w:t>be</w:t>
                              </w:r>
                              <w:r>
                                <w:rPr>
                                  <w:spacing w:val="-2"/>
                                  <w:sz w:val="21"/>
                                </w:rPr>
                                <w:t xml:space="preserve"> </w:t>
                              </w:r>
                              <w:r>
                                <w:rPr>
                                  <w:sz w:val="21"/>
                                </w:rPr>
                                <w:t>reviewed</w:t>
                              </w:r>
                              <w:r>
                                <w:rPr>
                                  <w:spacing w:val="-1"/>
                                  <w:sz w:val="21"/>
                                </w:rPr>
                                <w:t xml:space="preserve"> </w:t>
                              </w:r>
                              <w:r>
                                <w:rPr>
                                  <w:sz w:val="21"/>
                                </w:rPr>
                                <w:t>and approved</w:t>
                              </w:r>
                              <w:r>
                                <w:rPr>
                                  <w:spacing w:val="-1"/>
                                  <w:sz w:val="21"/>
                                </w:rPr>
                                <w:t xml:space="preserve"> </w:t>
                              </w:r>
                              <w:r>
                                <w:rPr>
                                  <w:sz w:val="21"/>
                                </w:rPr>
                                <w:t>by</w:t>
                              </w:r>
                              <w:r>
                                <w:rPr>
                                  <w:spacing w:val="-1"/>
                                  <w:sz w:val="21"/>
                                </w:rPr>
                                <w:t xml:space="preserve"> </w:t>
                              </w:r>
                              <w:r>
                                <w:rPr>
                                  <w:sz w:val="21"/>
                                </w:rPr>
                                <w:t>the</w:t>
                              </w:r>
                              <w:r>
                                <w:rPr>
                                  <w:spacing w:val="-2"/>
                                  <w:sz w:val="21"/>
                                </w:rPr>
                                <w:t xml:space="preserve"> </w:t>
                              </w:r>
                              <w:r>
                                <w:rPr>
                                  <w:sz w:val="21"/>
                                </w:rPr>
                                <w:t>Community Development Director prior to issuance of a building permit.</w:t>
                              </w:r>
                              <w:r>
                                <w:rPr>
                                  <w:spacing w:val="40"/>
                                  <w:sz w:val="21"/>
                                </w:rPr>
                                <w:t xml:space="preserve"> </w:t>
                              </w:r>
                              <w:r>
                                <w:rPr>
                                  <w:sz w:val="21"/>
                                </w:rPr>
                                <w:t>Precise landscaping, irrigation, or lighting plans may also be required as conditions of approval.</w:t>
                              </w:r>
                              <w:r>
                                <w:rPr>
                                  <w:spacing w:val="40"/>
                                  <w:sz w:val="21"/>
                                </w:rPr>
                                <w:t xml:space="preserve"> </w:t>
                              </w:r>
                              <w:r>
                                <w:rPr>
                                  <w:sz w:val="21"/>
                                </w:rPr>
                                <w:t>Although it is not required that site plans be professionally prepared, it is usually</w:t>
                              </w:r>
                              <w:r>
                                <w:rPr>
                                  <w:spacing w:val="-2"/>
                                  <w:sz w:val="21"/>
                                </w:rPr>
                                <w:t xml:space="preserve"> </w:t>
                              </w:r>
                              <w:r>
                                <w:rPr>
                                  <w:sz w:val="21"/>
                                </w:rPr>
                                <w:t>more</w:t>
                              </w:r>
                              <w:r>
                                <w:rPr>
                                  <w:spacing w:val="-3"/>
                                  <w:sz w:val="21"/>
                                </w:rPr>
                                <w:t xml:space="preserve"> </w:t>
                              </w:r>
                              <w:r>
                                <w:rPr>
                                  <w:sz w:val="21"/>
                                </w:rPr>
                                <w:t>expedient</w:t>
                              </w:r>
                              <w:r>
                                <w:rPr>
                                  <w:spacing w:val="-2"/>
                                  <w:sz w:val="21"/>
                                </w:rPr>
                                <w:t xml:space="preserve"> </w:t>
                              </w:r>
                              <w:r>
                                <w:rPr>
                                  <w:sz w:val="21"/>
                                </w:rPr>
                                <w:t>for</w:t>
                              </w:r>
                              <w:r>
                                <w:rPr>
                                  <w:spacing w:val="-1"/>
                                  <w:sz w:val="21"/>
                                </w:rPr>
                                <w:t xml:space="preserve"> </w:t>
                              </w:r>
                              <w:r>
                                <w:rPr>
                                  <w:sz w:val="21"/>
                                </w:rPr>
                                <w:t>the</w:t>
                              </w:r>
                              <w:r>
                                <w:rPr>
                                  <w:spacing w:val="-4"/>
                                  <w:sz w:val="21"/>
                                </w:rPr>
                                <w:t xml:space="preserve"> </w:t>
                              </w:r>
                              <w:r>
                                <w:rPr>
                                  <w:sz w:val="21"/>
                                </w:rPr>
                                <w:t>applicant</w:t>
                              </w:r>
                              <w:r>
                                <w:rPr>
                                  <w:spacing w:val="-2"/>
                                  <w:sz w:val="21"/>
                                </w:rPr>
                                <w:t xml:space="preserve"> </w:t>
                              </w:r>
                              <w:r>
                                <w:rPr>
                                  <w:sz w:val="21"/>
                                </w:rPr>
                                <w:t>to</w:t>
                              </w:r>
                              <w:r>
                                <w:rPr>
                                  <w:spacing w:val="-2"/>
                                  <w:sz w:val="21"/>
                                </w:rPr>
                                <w:t xml:space="preserve"> </w:t>
                              </w:r>
                              <w:r>
                                <w:rPr>
                                  <w:sz w:val="21"/>
                                </w:rPr>
                                <w:t>utilize</w:t>
                              </w:r>
                              <w:r>
                                <w:rPr>
                                  <w:spacing w:val="-4"/>
                                  <w:sz w:val="21"/>
                                </w:rPr>
                                <w:t xml:space="preserve"> </w:t>
                              </w:r>
                              <w:r>
                                <w:rPr>
                                  <w:sz w:val="21"/>
                                </w:rPr>
                                <w:t>the</w:t>
                              </w:r>
                              <w:r>
                                <w:rPr>
                                  <w:spacing w:val="-2"/>
                                  <w:sz w:val="21"/>
                                </w:rPr>
                                <w:t xml:space="preserve"> </w:t>
                              </w:r>
                              <w:r>
                                <w:rPr>
                                  <w:sz w:val="21"/>
                                </w:rPr>
                                <w:t>services</w:t>
                              </w:r>
                              <w:r>
                                <w:rPr>
                                  <w:spacing w:val="-3"/>
                                  <w:sz w:val="21"/>
                                </w:rPr>
                                <w:t xml:space="preserve"> </w:t>
                              </w:r>
                              <w:r>
                                <w:rPr>
                                  <w:sz w:val="21"/>
                                </w:rPr>
                                <w:t>of</w:t>
                              </w:r>
                              <w:r>
                                <w:rPr>
                                  <w:spacing w:val="-2"/>
                                  <w:sz w:val="21"/>
                                </w:rPr>
                                <w:t xml:space="preserve"> </w:t>
                              </w:r>
                              <w:r>
                                <w:rPr>
                                  <w:sz w:val="21"/>
                                </w:rPr>
                                <w:t>an</w:t>
                              </w:r>
                              <w:r>
                                <w:rPr>
                                  <w:spacing w:val="-3"/>
                                  <w:sz w:val="21"/>
                                </w:rPr>
                                <w:t xml:space="preserve"> </w:t>
                              </w:r>
                              <w:r>
                                <w:rPr>
                                  <w:sz w:val="21"/>
                                </w:rPr>
                                <w:t>architect,</w:t>
                              </w:r>
                              <w:r>
                                <w:rPr>
                                  <w:spacing w:val="-2"/>
                                  <w:sz w:val="21"/>
                                </w:rPr>
                                <w:t xml:space="preserve"> </w:t>
                              </w:r>
                              <w:r>
                                <w:rPr>
                                  <w:sz w:val="21"/>
                                </w:rPr>
                                <w:t>engineer,</w:t>
                              </w:r>
                              <w:r>
                                <w:rPr>
                                  <w:spacing w:val="-3"/>
                                  <w:sz w:val="21"/>
                                </w:rPr>
                                <w:t xml:space="preserve"> </w:t>
                              </w:r>
                              <w:r>
                                <w:rPr>
                                  <w:sz w:val="21"/>
                                </w:rPr>
                                <w:t>or</w:t>
                              </w:r>
                              <w:r>
                                <w:rPr>
                                  <w:spacing w:val="-3"/>
                                  <w:sz w:val="21"/>
                                </w:rPr>
                                <w:t xml:space="preserve"> </w:t>
                              </w:r>
                              <w:r>
                                <w:rPr>
                                  <w:sz w:val="21"/>
                                </w:rPr>
                                <w:t>building</w:t>
                              </w:r>
                              <w:r>
                                <w:rPr>
                                  <w:spacing w:val="-4"/>
                                  <w:sz w:val="21"/>
                                </w:rPr>
                                <w:t xml:space="preserve"> </w:t>
                              </w:r>
                              <w:r>
                                <w:rPr>
                                  <w:sz w:val="21"/>
                                </w:rPr>
                                <w:t>designer</w:t>
                              </w:r>
                              <w:r>
                                <w:rPr>
                                  <w:spacing w:val="-2"/>
                                  <w:sz w:val="21"/>
                                </w:rPr>
                                <w:t xml:space="preserve"> </w:t>
                              </w:r>
                              <w:r>
                                <w:rPr>
                                  <w:sz w:val="21"/>
                                </w:rPr>
                                <w:t>in preparing the plans.</w:t>
                              </w:r>
                            </w:p>
                          </w:txbxContent>
                        </wps:txbx>
                        <wps:bodyPr wrap="square" lIns="0" tIns="0" rIns="0" bIns="0" rtlCol="0">
                          <a:noAutofit/>
                        </wps:bodyPr>
                      </wps:wsp>
                    </wpg:wgp>
                  </a:graphicData>
                </a:graphic>
              </wp:anchor>
            </w:drawing>
          </mc:Choice>
          <mc:Fallback>
            <w:pict>
              <v:group w14:anchorId="38AA06DB" id="Group 11" o:spid="_x0000_s1031" style="position:absolute;margin-left:30.3pt;margin-top:18.4pt;width:547.5pt;height:124.55pt;z-index:-251652096;mso-wrap-distance-left:0;mso-wrap-distance-right:0;mso-position-horizontal-relative:page" coordsize="69532,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">
                <v:shape id="Graphic 12" o:spid="_x0000_s1032" style="position:absolute;left:857;top:857;width:68580;height:14865;visibility:visible;mso-wrap-style:square;v-text-anchor:top" coordsize="6858000,148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" path="m6858000,l,,,1486534r6858000,l6858000,xe" fillcolor="gray" stroked="f">
                  <v:path arrowok="t"/>
                </v:shape>
                <v:shape id="Graphic 13" o:spid="_x0000_s1033" style="position:absolute;left:857;top:857;width:68580;height:14865;visibility:visible;mso-wrap-style:square;v-text-anchor:top" coordsize="6858000,148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" path="m,1486534r6858000,l6858000,,,,,1486534xe" filled="f" strokecolor="gray" strokeweight=".52914mm">
                  <v:path arrowok="t"/>
                </v:shape>
                <v:shape id="Graphic 14" o:spid="_x0000_s1034" style="position:absolute;left:95;top:95;width:68580;height:14865;visibility:visible;mso-wrap-style:square;v-text-anchor:top" coordsize="6858000,148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" path="m6858000,l,,,1486534r6858000,l6858000,xe" stroked="f">
                  <v:path arrowok="t"/>
                </v:shape>
                <v:shape id="Textbox 15" o:spid="_x0000_s1035" type="#_x0000_t202" style="position:absolute;left:95;top:95;width:68580;height:1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" filled="f" strokeweight="1.5pt">
                  <v:textbox inset="0,0,0,0">
                    <w:txbxContent>
                      <w:p w14:paraId="3D580542" w14:textId="77777777" w:rsidR="0096741C" w:rsidRDefault="00A926BC">
                        <w:pPr>
                          <w:spacing w:before="69" w:line="230" w:lineRule="auto"/>
                          <w:ind w:left="143" w:right="144"/>
                          <w:rPr>
                            <w:sz w:val="21"/>
                          </w:rPr>
                        </w:pPr>
                        <w:r>
                          <w:rPr>
                            <w:sz w:val="21"/>
                          </w:rPr>
                          <w:t>Applicants</w:t>
                        </w:r>
                        <w:r>
                          <w:rPr>
                            <w:spacing w:val="-2"/>
                            <w:sz w:val="21"/>
                          </w:rPr>
                          <w:t xml:space="preserve"> </w:t>
                        </w:r>
                        <w:r>
                          <w:rPr>
                            <w:sz w:val="21"/>
                          </w:rPr>
                          <w:t>are</w:t>
                        </w:r>
                        <w:r>
                          <w:rPr>
                            <w:spacing w:val="-2"/>
                            <w:sz w:val="21"/>
                          </w:rPr>
                          <w:t xml:space="preserve"> </w:t>
                        </w:r>
                        <w:r>
                          <w:rPr>
                            <w:sz w:val="21"/>
                          </w:rPr>
                          <w:t>encouraged</w:t>
                        </w:r>
                        <w:r>
                          <w:rPr>
                            <w:spacing w:val="-3"/>
                            <w:sz w:val="21"/>
                          </w:rPr>
                          <w:t xml:space="preserve"> </w:t>
                        </w:r>
                        <w:r>
                          <w:rPr>
                            <w:sz w:val="21"/>
                          </w:rPr>
                          <w:t>to</w:t>
                        </w:r>
                        <w:r>
                          <w:rPr>
                            <w:spacing w:val="-3"/>
                            <w:sz w:val="21"/>
                          </w:rPr>
                          <w:t xml:space="preserve"> </w:t>
                        </w:r>
                        <w:r>
                          <w:rPr>
                            <w:sz w:val="21"/>
                          </w:rPr>
                          <w:t>consult</w:t>
                        </w:r>
                        <w:r>
                          <w:rPr>
                            <w:spacing w:val="-2"/>
                            <w:sz w:val="21"/>
                          </w:rPr>
                          <w:t xml:space="preserve"> </w:t>
                        </w:r>
                        <w:r>
                          <w:rPr>
                            <w:sz w:val="21"/>
                          </w:rPr>
                          <w:t>the</w:t>
                        </w:r>
                        <w:r>
                          <w:rPr>
                            <w:spacing w:val="-4"/>
                            <w:sz w:val="21"/>
                          </w:rPr>
                          <w:t xml:space="preserve"> </w:t>
                        </w:r>
                        <w:r>
                          <w:rPr>
                            <w:sz w:val="21"/>
                          </w:rPr>
                          <w:t>Zoning</w:t>
                        </w:r>
                        <w:r>
                          <w:rPr>
                            <w:spacing w:val="-3"/>
                            <w:sz w:val="21"/>
                          </w:rPr>
                          <w:t xml:space="preserve"> </w:t>
                        </w:r>
                        <w:r>
                          <w:rPr>
                            <w:sz w:val="21"/>
                          </w:rPr>
                          <w:t>Regulations</w:t>
                        </w:r>
                        <w:r>
                          <w:rPr>
                            <w:spacing w:val="-3"/>
                            <w:sz w:val="21"/>
                          </w:rPr>
                          <w:t xml:space="preserve"> </w:t>
                        </w:r>
                        <w:r>
                          <w:rPr>
                            <w:sz w:val="21"/>
                          </w:rPr>
                          <w:t>or</w:t>
                        </w:r>
                        <w:r>
                          <w:rPr>
                            <w:spacing w:val="-2"/>
                            <w:sz w:val="21"/>
                          </w:rPr>
                          <w:t xml:space="preserve"> </w:t>
                        </w:r>
                        <w:r>
                          <w:rPr>
                            <w:sz w:val="21"/>
                          </w:rPr>
                          <w:t>with</w:t>
                        </w:r>
                        <w:r>
                          <w:rPr>
                            <w:spacing w:val="-3"/>
                            <w:sz w:val="21"/>
                          </w:rPr>
                          <w:t xml:space="preserve"> </w:t>
                        </w:r>
                        <w:r>
                          <w:rPr>
                            <w:sz w:val="21"/>
                          </w:rPr>
                          <w:t>the</w:t>
                        </w:r>
                        <w:r>
                          <w:rPr>
                            <w:spacing w:val="-3"/>
                            <w:sz w:val="21"/>
                          </w:rPr>
                          <w:t xml:space="preserve"> </w:t>
                        </w:r>
                        <w:r>
                          <w:rPr>
                            <w:sz w:val="21"/>
                          </w:rPr>
                          <w:t>Planning staff</w:t>
                        </w:r>
                        <w:r>
                          <w:rPr>
                            <w:spacing w:val="-1"/>
                            <w:sz w:val="21"/>
                          </w:rPr>
                          <w:t xml:space="preserve"> </w:t>
                        </w:r>
                        <w:r>
                          <w:rPr>
                            <w:sz w:val="21"/>
                          </w:rPr>
                          <w:t>to</w:t>
                        </w:r>
                        <w:r>
                          <w:rPr>
                            <w:spacing w:val="-4"/>
                            <w:sz w:val="21"/>
                          </w:rPr>
                          <w:t xml:space="preserve"> </w:t>
                        </w:r>
                        <w:r>
                          <w:rPr>
                            <w:sz w:val="21"/>
                          </w:rPr>
                          <w:t>determine</w:t>
                        </w:r>
                        <w:r>
                          <w:rPr>
                            <w:spacing w:val="-4"/>
                            <w:sz w:val="21"/>
                          </w:rPr>
                          <w:t xml:space="preserve"> </w:t>
                        </w:r>
                        <w:r>
                          <w:rPr>
                            <w:sz w:val="21"/>
                          </w:rPr>
                          <w:t>the</w:t>
                        </w:r>
                        <w:r>
                          <w:rPr>
                            <w:spacing w:val="-6"/>
                            <w:sz w:val="21"/>
                          </w:rPr>
                          <w:t xml:space="preserve"> </w:t>
                        </w:r>
                        <w:r>
                          <w:rPr>
                            <w:sz w:val="21"/>
                          </w:rPr>
                          <w:t>required yard areas, off-street parking, building separation or other requirements relative to a particular zone or use.</w:t>
                        </w:r>
                      </w:p>
                      <w:p w14:paraId="74CE7D5B" w14:textId="07DC3368" w:rsidR="0096741C" w:rsidRDefault="00A926BC">
                        <w:pPr>
                          <w:spacing w:before="238" w:line="228" w:lineRule="auto"/>
                          <w:ind w:left="143" w:right="208"/>
                          <w:rPr>
                            <w:sz w:val="21"/>
                          </w:rPr>
                        </w:pPr>
                        <w:r>
                          <w:rPr>
                            <w:sz w:val="21"/>
                          </w:rPr>
                          <w:t>If an application is approved subject to revision of the original site plan, a new site plan containing such revisions</w:t>
                        </w:r>
                        <w:r>
                          <w:rPr>
                            <w:spacing w:val="-4"/>
                            <w:sz w:val="21"/>
                          </w:rPr>
                          <w:t xml:space="preserve"> </w:t>
                        </w:r>
                        <w:r>
                          <w:rPr>
                            <w:sz w:val="21"/>
                          </w:rPr>
                          <w:t>may</w:t>
                        </w:r>
                        <w:r>
                          <w:rPr>
                            <w:spacing w:val="-1"/>
                            <w:sz w:val="21"/>
                          </w:rPr>
                          <w:t xml:space="preserve"> </w:t>
                        </w:r>
                        <w:r>
                          <w:rPr>
                            <w:sz w:val="21"/>
                          </w:rPr>
                          <w:t>be</w:t>
                        </w:r>
                        <w:r>
                          <w:rPr>
                            <w:spacing w:val="-2"/>
                            <w:sz w:val="21"/>
                          </w:rPr>
                          <w:t xml:space="preserve"> </w:t>
                        </w:r>
                        <w:r>
                          <w:rPr>
                            <w:sz w:val="21"/>
                          </w:rPr>
                          <w:t>required</w:t>
                        </w:r>
                        <w:r>
                          <w:rPr>
                            <w:spacing w:val="-3"/>
                            <w:sz w:val="21"/>
                          </w:rPr>
                          <w:t xml:space="preserve"> </w:t>
                        </w:r>
                        <w:r>
                          <w:rPr>
                            <w:sz w:val="21"/>
                          </w:rPr>
                          <w:t>and</w:t>
                        </w:r>
                        <w:r>
                          <w:rPr>
                            <w:spacing w:val="-1"/>
                            <w:sz w:val="21"/>
                          </w:rPr>
                          <w:t xml:space="preserve"> </w:t>
                        </w:r>
                        <w:r>
                          <w:rPr>
                            <w:sz w:val="21"/>
                          </w:rPr>
                          <w:t>must</w:t>
                        </w:r>
                        <w:r>
                          <w:rPr>
                            <w:spacing w:val="-3"/>
                            <w:sz w:val="21"/>
                          </w:rPr>
                          <w:t xml:space="preserve"> </w:t>
                        </w:r>
                        <w:r>
                          <w:rPr>
                            <w:sz w:val="21"/>
                          </w:rPr>
                          <w:t>be</w:t>
                        </w:r>
                        <w:r>
                          <w:rPr>
                            <w:spacing w:val="-2"/>
                            <w:sz w:val="21"/>
                          </w:rPr>
                          <w:t xml:space="preserve"> </w:t>
                        </w:r>
                        <w:r>
                          <w:rPr>
                            <w:sz w:val="21"/>
                          </w:rPr>
                          <w:t>reviewed</w:t>
                        </w:r>
                        <w:r>
                          <w:rPr>
                            <w:spacing w:val="-1"/>
                            <w:sz w:val="21"/>
                          </w:rPr>
                          <w:t xml:space="preserve"> </w:t>
                        </w:r>
                        <w:r>
                          <w:rPr>
                            <w:sz w:val="21"/>
                          </w:rPr>
                          <w:t>and approved</w:t>
                        </w:r>
                        <w:r>
                          <w:rPr>
                            <w:spacing w:val="-1"/>
                            <w:sz w:val="21"/>
                          </w:rPr>
                          <w:t xml:space="preserve"> </w:t>
                        </w:r>
                        <w:r>
                          <w:rPr>
                            <w:sz w:val="21"/>
                          </w:rPr>
                          <w:t>by</w:t>
                        </w:r>
                        <w:r>
                          <w:rPr>
                            <w:spacing w:val="-1"/>
                            <w:sz w:val="21"/>
                          </w:rPr>
                          <w:t xml:space="preserve"> </w:t>
                        </w:r>
                        <w:r>
                          <w:rPr>
                            <w:sz w:val="21"/>
                          </w:rPr>
                          <w:t>the</w:t>
                        </w:r>
                        <w:r>
                          <w:rPr>
                            <w:spacing w:val="-2"/>
                            <w:sz w:val="21"/>
                          </w:rPr>
                          <w:t xml:space="preserve"> </w:t>
                        </w:r>
                        <w:r>
                          <w:rPr>
                            <w:sz w:val="21"/>
                          </w:rPr>
                          <w:t>Community Development Director prior to issuance of a building permit.</w:t>
                        </w:r>
                        <w:r>
                          <w:rPr>
                            <w:spacing w:val="40"/>
                            <w:sz w:val="21"/>
                          </w:rPr>
                          <w:t xml:space="preserve"> </w:t>
                        </w:r>
                        <w:r>
                          <w:rPr>
                            <w:sz w:val="21"/>
                          </w:rPr>
                          <w:t>Precise landscaping, irrigation, or lighting plans may also be required as conditions of approval.</w:t>
                        </w:r>
                        <w:r>
                          <w:rPr>
                            <w:spacing w:val="40"/>
                            <w:sz w:val="21"/>
                          </w:rPr>
                          <w:t xml:space="preserve"> </w:t>
                        </w:r>
                        <w:r>
                          <w:rPr>
                            <w:sz w:val="21"/>
                          </w:rPr>
                          <w:t>Although it is not required that site plans be professionally prepared, it is usually</w:t>
                        </w:r>
                        <w:r>
                          <w:rPr>
                            <w:spacing w:val="-2"/>
                            <w:sz w:val="21"/>
                          </w:rPr>
                          <w:t xml:space="preserve"> </w:t>
                        </w:r>
                        <w:r>
                          <w:rPr>
                            <w:sz w:val="21"/>
                          </w:rPr>
                          <w:t>more</w:t>
                        </w:r>
                        <w:r>
                          <w:rPr>
                            <w:spacing w:val="-3"/>
                            <w:sz w:val="21"/>
                          </w:rPr>
                          <w:t xml:space="preserve"> </w:t>
                        </w:r>
                        <w:r>
                          <w:rPr>
                            <w:sz w:val="21"/>
                          </w:rPr>
                          <w:t>expedient</w:t>
                        </w:r>
                        <w:r>
                          <w:rPr>
                            <w:spacing w:val="-2"/>
                            <w:sz w:val="21"/>
                          </w:rPr>
                          <w:t xml:space="preserve"> </w:t>
                        </w:r>
                        <w:r>
                          <w:rPr>
                            <w:sz w:val="21"/>
                          </w:rPr>
                          <w:t>for</w:t>
                        </w:r>
                        <w:r>
                          <w:rPr>
                            <w:spacing w:val="-1"/>
                            <w:sz w:val="21"/>
                          </w:rPr>
                          <w:t xml:space="preserve"> </w:t>
                        </w:r>
                        <w:r>
                          <w:rPr>
                            <w:sz w:val="21"/>
                          </w:rPr>
                          <w:t>the</w:t>
                        </w:r>
                        <w:r>
                          <w:rPr>
                            <w:spacing w:val="-4"/>
                            <w:sz w:val="21"/>
                          </w:rPr>
                          <w:t xml:space="preserve"> </w:t>
                        </w:r>
                        <w:r>
                          <w:rPr>
                            <w:sz w:val="21"/>
                          </w:rPr>
                          <w:t>applicant</w:t>
                        </w:r>
                        <w:r>
                          <w:rPr>
                            <w:spacing w:val="-2"/>
                            <w:sz w:val="21"/>
                          </w:rPr>
                          <w:t xml:space="preserve"> </w:t>
                        </w:r>
                        <w:r>
                          <w:rPr>
                            <w:sz w:val="21"/>
                          </w:rPr>
                          <w:t>to</w:t>
                        </w:r>
                        <w:r>
                          <w:rPr>
                            <w:spacing w:val="-2"/>
                            <w:sz w:val="21"/>
                          </w:rPr>
                          <w:t xml:space="preserve"> </w:t>
                        </w:r>
                        <w:r>
                          <w:rPr>
                            <w:sz w:val="21"/>
                          </w:rPr>
                          <w:t>utilize</w:t>
                        </w:r>
                        <w:r>
                          <w:rPr>
                            <w:spacing w:val="-4"/>
                            <w:sz w:val="21"/>
                          </w:rPr>
                          <w:t xml:space="preserve"> </w:t>
                        </w:r>
                        <w:r>
                          <w:rPr>
                            <w:sz w:val="21"/>
                          </w:rPr>
                          <w:t>the</w:t>
                        </w:r>
                        <w:r>
                          <w:rPr>
                            <w:spacing w:val="-2"/>
                            <w:sz w:val="21"/>
                          </w:rPr>
                          <w:t xml:space="preserve"> </w:t>
                        </w:r>
                        <w:r>
                          <w:rPr>
                            <w:sz w:val="21"/>
                          </w:rPr>
                          <w:t>services</w:t>
                        </w:r>
                        <w:r>
                          <w:rPr>
                            <w:spacing w:val="-3"/>
                            <w:sz w:val="21"/>
                          </w:rPr>
                          <w:t xml:space="preserve"> </w:t>
                        </w:r>
                        <w:r>
                          <w:rPr>
                            <w:sz w:val="21"/>
                          </w:rPr>
                          <w:t>of</w:t>
                        </w:r>
                        <w:r>
                          <w:rPr>
                            <w:spacing w:val="-2"/>
                            <w:sz w:val="21"/>
                          </w:rPr>
                          <w:t xml:space="preserve"> </w:t>
                        </w:r>
                        <w:r>
                          <w:rPr>
                            <w:sz w:val="21"/>
                          </w:rPr>
                          <w:t>an</w:t>
                        </w:r>
                        <w:r>
                          <w:rPr>
                            <w:spacing w:val="-3"/>
                            <w:sz w:val="21"/>
                          </w:rPr>
                          <w:t xml:space="preserve"> </w:t>
                        </w:r>
                        <w:r>
                          <w:rPr>
                            <w:sz w:val="21"/>
                          </w:rPr>
                          <w:t>architect,</w:t>
                        </w:r>
                        <w:r>
                          <w:rPr>
                            <w:spacing w:val="-2"/>
                            <w:sz w:val="21"/>
                          </w:rPr>
                          <w:t xml:space="preserve"> </w:t>
                        </w:r>
                        <w:r>
                          <w:rPr>
                            <w:sz w:val="21"/>
                          </w:rPr>
                          <w:t>engineer,</w:t>
                        </w:r>
                        <w:r>
                          <w:rPr>
                            <w:spacing w:val="-3"/>
                            <w:sz w:val="21"/>
                          </w:rPr>
                          <w:t xml:space="preserve"> </w:t>
                        </w:r>
                        <w:r>
                          <w:rPr>
                            <w:sz w:val="21"/>
                          </w:rPr>
                          <w:t>or</w:t>
                        </w:r>
                        <w:r>
                          <w:rPr>
                            <w:spacing w:val="-3"/>
                            <w:sz w:val="21"/>
                          </w:rPr>
                          <w:t xml:space="preserve"> </w:t>
                        </w:r>
                        <w:r>
                          <w:rPr>
                            <w:sz w:val="21"/>
                          </w:rPr>
                          <w:t>building</w:t>
                        </w:r>
                        <w:r>
                          <w:rPr>
                            <w:spacing w:val="-4"/>
                            <w:sz w:val="21"/>
                          </w:rPr>
                          <w:t xml:space="preserve"> </w:t>
                        </w:r>
                        <w:r>
                          <w:rPr>
                            <w:sz w:val="21"/>
                          </w:rPr>
                          <w:t>designer</w:t>
                        </w:r>
                        <w:r>
                          <w:rPr>
                            <w:spacing w:val="-2"/>
                            <w:sz w:val="21"/>
                          </w:rPr>
                          <w:t xml:space="preserve"> </w:t>
                        </w:r>
                        <w:r>
                          <w:rPr>
                            <w:sz w:val="21"/>
                          </w:rPr>
                          <w:t>in preparing the plans.</w:t>
                        </w:r>
                      </w:p>
                    </w:txbxContent>
                  </v:textbox>
                </v:shape>
                <w10:wrap type="topAndBottom" anchorx="page"/>
              </v:group>
            </w:pict>
          </mc:Fallback>
        </mc:AlternateContent>
      </w:r>
    </w:p>
    <w:p w14:paraId="2D08DDAD" w14:textId="77777777" w:rsidR="0096741C" w:rsidRDefault="0096741C">
      <w:pPr>
        <w:pStyle w:val="BodyText"/>
        <w:ind w:left="0" w:firstLine="0"/>
      </w:pPr>
    </w:p>
    <w:sectPr w:rsidR="0096741C">
      <w:pgSz w:w="12240" w:h="15840"/>
      <w:pgMar w:top="640" w:right="520" w:bottom="620" w:left="52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26E7" w14:textId="77777777" w:rsidR="00C0313D" w:rsidRDefault="00C0313D">
      <w:r>
        <w:separator/>
      </w:r>
    </w:p>
  </w:endnote>
  <w:endnote w:type="continuationSeparator" w:id="0">
    <w:p w14:paraId="39EF919A" w14:textId="77777777" w:rsidR="00C0313D" w:rsidRDefault="00C0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B60C" w14:textId="3FCFA661" w:rsidR="0096741C" w:rsidRDefault="00D13DC6">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14:anchorId="1112BE6B" wp14:editId="3A48294B">
              <wp:simplePos x="0" y="0"/>
              <wp:positionH relativeFrom="page">
                <wp:posOffset>6068291</wp:posOffset>
              </wp:positionH>
              <wp:positionV relativeFrom="page">
                <wp:posOffset>9651076</wp:posOffset>
              </wp:positionV>
              <wp:extent cx="1277793" cy="24106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793" cy="241069"/>
                      </a:xfrm>
                      <a:prstGeom prst="rect">
                        <a:avLst/>
                      </a:prstGeom>
                    </wps:spPr>
                    <wps:txbx>
                      <w:txbxContent>
                        <w:p w14:paraId="73DCAD69" w14:textId="27F954B7" w:rsidR="0096741C" w:rsidRDefault="00A926BC">
                          <w:pPr>
                            <w:spacing w:before="21"/>
                            <w:ind w:left="20"/>
                            <w:rPr>
                              <w:sz w:val="16"/>
                            </w:rPr>
                          </w:pPr>
                          <w:r>
                            <w:rPr>
                              <w:sz w:val="16"/>
                            </w:rPr>
                            <w:t>Updated</w:t>
                          </w:r>
                          <w:r>
                            <w:rPr>
                              <w:spacing w:val="-5"/>
                              <w:sz w:val="16"/>
                            </w:rPr>
                            <w:t xml:space="preserve"> </w:t>
                          </w:r>
                          <w:r>
                            <w:rPr>
                              <w:sz w:val="16"/>
                            </w:rPr>
                            <w:t>June</w:t>
                          </w:r>
                          <w:r>
                            <w:rPr>
                              <w:spacing w:val="-4"/>
                              <w:sz w:val="16"/>
                            </w:rPr>
                            <w:t xml:space="preserve"> </w:t>
                          </w:r>
                          <w:r>
                            <w:rPr>
                              <w:spacing w:val="-3"/>
                              <w:sz w:val="16"/>
                            </w:rPr>
                            <w:t xml:space="preserve"> </w:t>
                          </w:r>
                          <w:r>
                            <w:rPr>
                              <w:spacing w:val="-4"/>
                              <w:sz w:val="16"/>
                            </w:rPr>
                            <w:t>202</w:t>
                          </w:r>
                          <w:r w:rsidR="00D13DC6">
                            <w:rPr>
                              <w:spacing w:val="-4"/>
                              <w:sz w:val="16"/>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112BE6B" id="_x0000_t202" coordsize="21600,21600" o:spt="202" path="m,l,21600r21600,l21600,xe">
              <v:stroke joinstyle="miter"/>
              <v:path gradientshapeok="t" o:connecttype="rect"/>
            </v:shapetype>
            <v:shape id="Textbox 3" o:spid="_x0000_s1036" type="#_x0000_t202" style="position:absolute;margin-left:477.8pt;margin-top:759.95pt;width:100.6pt;height:1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" filled="f" stroked="f">
              <v:textbox inset="0,0,0,0">
                <w:txbxContent>
                  <w:p w14:paraId="73DCAD69" w14:textId="27F954B7" w:rsidR="0096741C" w:rsidRDefault="00A926BC">
                    <w:pPr>
                      <w:spacing w:before="21"/>
                      <w:ind w:left="20"/>
                      <w:rPr>
                        <w:sz w:val="16"/>
                      </w:rPr>
                    </w:pPr>
                    <w:r>
                      <w:rPr>
                        <w:sz w:val="16"/>
                      </w:rPr>
                      <w:t>Updated</w:t>
                    </w:r>
                    <w:r>
                      <w:rPr>
                        <w:spacing w:val="-5"/>
                        <w:sz w:val="16"/>
                      </w:rPr>
                      <w:t xml:space="preserve"> </w:t>
                    </w:r>
                    <w:r>
                      <w:rPr>
                        <w:sz w:val="16"/>
                      </w:rPr>
                      <w:t>June</w:t>
                    </w:r>
                    <w:r>
                      <w:rPr>
                        <w:spacing w:val="-4"/>
                        <w:sz w:val="16"/>
                      </w:rPr>
                      <w:t xml:space="preserve"> </w:t>
                    </w:r>
                    <w:r>
                      <w:rPr>
                        <w:spacing w:val="-3"/>
                        <w:sz w:val="16"/>
                      </w:rPr>
                      <w:t xml:space="preserve"> </w:t>
                    </w:r>
                    <w:r>
                      <w:rPr>
                        <w:spacing w:val="-4"/>
                        <w:sz w:val="16"/>
                      </w:rPr>
                      <w:t>202</w:t>
                    </w:r>
                    <w:r w:rsidR="00D13DC6">
                      <w:rPr>
                        <w:spacing w:val="-4"/>
                        <w:sz w:val="16"/>
                      </w:rPr>
                      <w:t>4</w:t>
                    </w:r>
                  </w:p>
                </w:txbxContent>
              </v:textbox>
              <w10:wrap anchorx="page" anchory="page"/>
            </v:shape>
          </w:pict>
        </mc:Fallback>
      </mc:AlternateContent>
    </w:r>
    <w:r w:rsidR="00A926BC">
      <w:rPr>
        <w:noProof/>
      </w:rPr>
      <mc:AlternateContent>
        <mc:Choice Requires="wps">
          <w:drawing>
            <wp:anchor distT="0" distB="0" distL="0" distR="0" simplePos="0" relativeHeight="251658240" behindDoc="1" locked="0" layoutInCell="1" allowOverlap="1" wp14:anchorId="4C62035C" wp14:editId="6727CEB7">
              <wp:simplePos x="0" y="0"/>
              <wp:positionH relativeFrom="page">
                <wp:posOffset>444500</wp:posOffset>
              </wp:positionH>
              <wp:positionV relativeFrom="page">
                <wp:posOffset>9649105</wp:posOffset>
              </wp:positionV>
              <wp:extent cx="1952625" cy="149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149225"/>
                      </a:xfrm>
                      <a:prstGeom prst="rect">
                        <a:avLst/>
                      </a:prstGeom>
                    </wps:spPr>
                    <wps:txbx>
                      <w:txbxContent>
                        <w:p w14:paraId="7F9A2E4E" w14:textId="77777777" w:rsidR="0096741C" w:rsidRDefault="00A926BC">
                          <w:pPr>
                            <w:spacing w:before="21"/>
                            <w:ind w:left="20"/>
                            <w:rPr>
                              <w:sz w:val="16"/>
                            </w:rPr>
                          </w:pPr>
                          <w:r>
                            <w:rPr>
                              <w:sz w:val="16"/>
                            </w:rPr>
                            <w:t>Zoning</w:t>
                          </w:r>
                          <w:r>
                            <w:rPr>
                              <w:spacing w:val="-8"/>
                              <w:sz w:val="16"/>
                            </w:rPr>
                            <w:t xml:space="preserve"> </w:t>
                          </w:r>
                          <w:r>
                            <w:rPr>
                              <w:sz w:val="16"/>
                            </w:rPr>
                            <w:t>Application</w:t>
                          </w:r>
                          <w:r>
                            <w:rPr>
                              <w:spacing w:val="-8"/>
                              <w:sz w:val="16"/>
                            </w:rPr>
                            <w:t xml:space="preserve"> </w:t>
                          </w:r>
                          <w:r>
                            <w:rPr>
                              <w:sz w:val="16"/>
                            </w:rPr>
                            <w:t>Submittal</w:t>
                          </w:r>
                          <w:r>
                            <w:rPr>
                              <w:spacing w:val="-7"/>
                              <w:sz w:val="16"/>
                            </w:rPr>
                            <w:t xml:space="preserve"> </w:t>
                          </w:r>
                          <w:r>
                            <w:rPr>
                              <w:spacing w:val="-2"/>
                              <w:sz w:val="16"/>
                            </w:rPr>
                            <w:t>Requirements</w:t>
                          </w:r>
                        </w:p>
                      </w:txbxContent>
                    </wps:txbx>
                    <wps:bodyPr wrap="square" lIns="0" tIns="0" rIns="0" bIns="0" rtlCol="0">
                      <a:noAutofit/>
                    </wps:bodyPr>
                  </wps:wsp>
                </a:graphicData>
              </a:graphic>
            </wp:anchor>
          </w:drawing>
        </mc:Choice>
        <mc:Fallback>
          <w:pict>
            <v:shape w14:anchorId="4C62035C" id="Textbox 1" o:spid="_x0000_s1037" type="#_x0000_t202" style="position:absolute;margin-left:35pt;margin-top:759.75pt;width:153.75pt;height:1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" filled="f" stroked="f">
              <v:textbox inset="0,0,0,0">
                <w:txbxContent>
                  <w:p w14:paraId="7F9A2E4E" w14:textId="77777777" w:rsidR="0096741C" w:rsidRDefault="00A926BC">
                    <w:pPr>
                      <w:spacing w:before="21"/>
                      <w:ind w:left="20"/>
                      <w:rPr>
                        <w:sz w:val="16"/>
                      </w:rPr>
                    </w:pPr>
                    <w:r>
                      <w:rPr>
                        <w:sz w:val="16"/>
                      </w:rPr>
                      <w:t>Zoning</w:t>
                    </w:r>
                    <w:r>
                      <w:rPr>
                        <w:spacing w:val="-8"/>
                        <w:sz w:val="16"/>
                      </w:rPr>
                      <w:t xml:space="preserve"> </w:t>
                    </w:r>
                    <w:r>
                      <w:rPr>
                        <w:sz w:val="16"/>
                      </w:rPr>
                      <w:t>Application</w:t>
                    </w:r>
                    <w:r>
                      <w:rPr>
                        <w:spacing w:val="-8"/>
                        <w:sz w:val="16"/>
                      </w:rPr>
                      <w:t xml:space="preserve"> </w:t>
                    </w:r>
                    <w:r>
                      <w:rPr>
                        <w:sz w:val="16"/>
                      </w:rPr>
                      <w:t>Submittal</w:t>
                    </w:r>
                    <w:r>
                      <w:rPr>
                        <w:spacing w:val="-7"/>
                        <w:sz w:val="16"/>
                      </w:rPr>
                      <w:t xml:space="preserve"> </w:t>
                    </w:r>
                    <w:r>
                      <w:rPr>
                        <w:spacing w:val="-2"/>
                        <w:sz w:val="16"/>
                      </w:rPr>
                      <w:t>Requirements</w:t>
                    </w:r>
                  </w:p>
                </w:txbxContent>
              </v:textbox>
              <w10:wrap anchorx="page" anchory="page"/>
            </v:shape>
          </w:pict>
        </mc:Fallback>
      </mc:AlternateContent>
    </w:r>
    <w:r w:rsidR="00A926BC">
      <w:rPr>
        <w:noProof/>
      </w:rPr>
      <mc:AlternateContent>
        <mc:Choice Requires="wps">
          <w:drawing>
            <wp:anchor distT="0" distB="0" distL="0" distR="0" simplePos="0" relativeHeight="251659264" behindDoc="1" locked="0" layoutInCell="1" allowOverlap="1" wp14:anchorId="7D322AB4" wp14:editId="1C2EA637">
              <wp:simplePos x="0" y="0"/>
              <wp:positionH relativeFrom="page">
                <wp:posOffset>3821303</wp:posOffset>
              </wp:positionH>
              <wp:positionV relativeFrom="page">
                <wp:posOffset>9649105</wp:posOffset>
              </wp:positionV>
              <wp:extent cx="144780"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49225"/>
                      </a:xfrm>
                      <a:prstGeom prst="rect">
                        <a:avLst/>
                      </a:prstGeom>
                    </wps:spPr>
                    <wps:txbx>
                      <w:txbxContent>
                        <w:p w14:paraId="72BF1391" w14:textId="77777777" w:rsidR="0096741C" w:rsidRDefault="00A926BC">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w14:anchorId="7D322AB4" id="Textbox 2" o:spid="_x0000_s1038" type="#_x0000_t202" style="position:absolute;margin-left:300.9pt;margin-top:759.75pt;width:11.4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" filled="f" stroked="f">
              <v:textbox inset="0,0,0,0">
                <w:txbxContent>
                  <w:p w14:paraId="72BF1391" w14:textId="77777777" w:rsidR="0096741C" w:rsidRDefault="00A926BC">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9A3E" w14:textId="77777777" w:rsidR="00C0313D" w:rsidRDefault="00C0313D">
      <w:r>
        <w:separator/>
      </w:r>
    </w:p>
  </w:footnote>
  <w:footnote w:type="continuationSeparator" w:id="0">
    <w:p w14:paraId="4DAFC8D3" w14:textId="77777777" w:rsidR="00C0313D" w:rsidRDefault="00C0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08F4"/>
    <w:multiLevelType w:val="hybridMultilevel"/>
    <w:tmpl w:val="484ACF3A"/>
    <w:lvl w:ilvl="0" w:tplc="9244B8DC">
      <w:numFmt w:val="bullet"/>
      <w:lvlText w:val=""/>
      <w:lvlJc w:val="left"/>
      <w:pPr>
        <w:ind w:left="920" w:hanging="360"/>
      </w:pPr>
      <w:rPr>
        <w:rFonts w:ascii="Wingdings" w:eastAsia="Wingdings" w:hAnsi="Wingdings" w:cs="Wingdings" w:hint="default"/>
        <w:b w:val="0"/>
        <w:bCs w:val="0"/>
        <w:i w:val="0"/>
        <w:iCs w:val="0"/>
        <w:spacing w:val="0"/>
        <w:w w:val="100"/>
        <w:sz w:val="22"/>
        <w:szCs w:val="22"/>
        <w:lang w:val="en-US" w:eastAsia="en-US" w:bidi="ar-SA"/>
      </w:rPr>
    </w:lvl>
    <w:lvl w:ilvl="1" w:tplc="82100CFA">
      <w:numFmt w:val="bullet"/>
      <w:lvlText w:val=""/>
      <w:lvlJc w:val="left"/>
      <w:pPr>
        <w:ind w:left="1640" w:hanging="360"/>
      </w:pPr>
      <w:rPr>
        <w:rFonts w:ascii="Wingdings" w:eastAsia="Wingdings" w:hAnsi="Wingdings" w:cs="Wingdings" w:hint="default"/>
        <w:b w:val="0"/>
        <w:bCs w:val="0"/>
        <w:i w:val="0"/>
        <w:iCs w:val="0"/>
        <w:spacing w:val="0"/>
        <w:w w:val="100"/>
        <w:sz w:val="22"/>
        <w:szCs w:val="22"/>
        <w:lang w:val="en-US" w:eastAsia="en-US" w:bidi="ar-SA"/>
      </w:rPr>
    </w:lvl>
    <w:lvl w:ilvl="2" w:tplc="12405E1A">
      <w:numFmt w:val="bullet"/>
      <w:lvlText w:val="•"/>
      <w:lvlJc w:val="left"/>
      <w:pPr>
        <w:ind w:left="1640" w:hanging="360"/>
      </w:pPr>
      <w:rPr>
        <w:rFonts w:hint="default"/>
        <w:lang w:val="en-US" w:eastAsia="en-US" w:bidi="ar-SA"/>
      </w:rPr>
    </w:lvl>
    <w:lvl w:ilvl="3" w:tplc="7AE417A6">
      <w:numFmt w:val="bullet"/>
      <w:lvlText w:val="•"/>
      <w:lvlJc w:val="left"/>
      <w:pPr>
        <w:ind w:left="2835" w:hanging="360"/>
      </w:pPr>
      <w:rPr>
        <w:rFonts w:hint="default"/>
        <w:lang w:val="en-US" w:eastAsia="en-US" w:bidi="ar-SA"/>
      </w:rPr>
    </w:lvl>
    <w:lvl w:ilvl="4" w:tplc="915AC852">
      <w:numFmt w:val="bullet"/>
      <w:lvlText w:val="•"/>
      <w:lvlJc w:val="left"/>
      <w:pPr>
        <w:ind w:left="4030" w:hanging="360"/>
      </w:pPr>
      <w:rPr>
        <w:rFonts w:hint="default"/>
        <w:lang w:val="en-US" w:eastAsia="en-US" w:bidi="ar-SA"/>
      </w:rPr>
    </w:lvl>
    <w:lvl w:ilvl="5" w:tplc="8AFA1EE6">
      <w:numFmt w:val="bullet"/>
      <w:lvlText w:val="•"/>
      <w:lvlJc w:val="left"/>
      <w:pPr>
        <w:ind w:left="5225" w:hanging="360"/>
      </w:pPr>
      <w:rPr>
        <w:rFonts w:hint="default"/>
        <w:lang w:val="en-US" w:eastAsia="en-US" w:bidi="ar-SA"/>
      </w:rPr>
    </w:lvl>
    <w:lvl w:ilvl="6" w:tplc="B1941E3C">
      <w:numFmt w:val="bullet"/>
      <w:lvlText w:val="•"/>
      <w:lvlJc w:val="left"/>
      <w:pPr>
        <w:ind w:left="6420" w:hanging="360"/>
      </w:pPr>
      <w:rPr>
        <w:rFonts w:hint="default"/>
        <w:lang w:val="en-US" w:eastAsia="en-US" w:bidi="ar-SA"/>
      </w:rPr>
    </w:lvl>
    <w:lvl w:ilvl="7" w:tplc="50CAABAC">
      <w:numFmt w:val="bullet"/>
      <w:lvlText w:val="•"/>
      <w:lvlJc w:val="left"/>
      <w:pPr>
        <w:ind w:left="7615" w:hanging="360"/>
      </w:pPr>
      <w:rPr>
        <w:rFonts w:hint="default"/>
        <w:lang w:val="en-US" w:eastAsia="en-US" w:bidi="ar-SA"/>
      </w:rPr>
    </w:lvl>
    <w:lvl w:ilvl="8" w:tplc="62362E8E">
      <w:numFmt w:val="bullet"/>
      <w:lvlText w:val="•"/>
      <w:lvlJc w:val="left"/>
      <w:pPr>
        <w:ind w:left="8810" w:hanging="360"/>
      </w:pPr>
      <w:rPr>
        <w:rFonts w:hint="default"/>
        <w:lang w:val="en-US" w:eastAsia="en-US" w:bidi="ar-SA"/>
      </w:rPr>
    </w:lvl>
  </w:abstractNum>
  <w:num w:numId="1" w16cid:durableId="125543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1C"/>
    <w:rsid w:val="000E2535"/>
    <w:rsid w:val="00147306"/>
    <w:rsid w:val="0016739F"/>
    <w:rsid w:val="003C361F"/>
    <w:rsid w:val="003D023F"/>
    <w:rsid w:val="00431F58"/>
    <w:rsid w:val="004B72A1"/>
    <w:rsid w:val="004D22C5"/>
    <w:rsid w:val="00701053"/>
    <w:rsid w:val="007A22D1"/>
    <w:rsid w:val="007E5AF7"/>
    <w:rsid w:val="008613B0"/>
    <w:rsid w:val="00883236"/>
    <w:rsid w:val="00884408"/>
    <w:rsid w:val="008A672B"/>
    <w:rsid w:val="008B14B4"/>
    <w:rsid w:val="00916BAA"/>
    <w:rsid w:val="0096741C"/>
    <w:rsid w:val="00A23074"/>
    <w:rsid w:val="00A926BC"/>
    <w:rsid w:val="00B348C3"/>
    <w:rsid w:val="00B41BEB"/>
    <w:rsid w:val="00BD0F09"/>
    <w:rsid w:val="00C0313D"/>
    <w:rsid w:val="00C607FB"/>
    <w:rsid w:val="00D13DC6"/>
    <w:rsid w:val="00D92918"/>
    <w:rsid w:val="00EF0FBB"/>
    <w:rsid w:val="00EF3598"/>
    <w:rsid w:val="00F36D39"/>
    <w:rsid w:val="00F7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96A7"/>
  <w15:docId w15:val="{84BBEACD-9954-4BE1-AB7D-B92A7D1C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00"/>
      <w:outlineLvl w:val="0"/>
    </w:pPr>
    <w:rPr>
      <w:b/>
      <w:bCs/>
      <w:u w:val="single" w:color="000000"/>
    </w:rPr>
  </w:style>
  <w:style w:type="paragraph" w:styleId="Heading2">
    <w:name w:val="heading 2"/>
    <w:basedOn w:val="Normal"/>
    <w:uiPriority w:val="9"/>
    <w:unhideWhenUsed/>
    <w:qFormat/>
    <w:pPr>
      <w:spacing w:before="238"/>
      <w:ind w:left="2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9" w:hanging="359"/>
    </w:pPr>
  </w:style>
  <w:style w:type="paragraph" w:styleId="Title">
    <w:name w:val="Title"/>
    <w:basedOn w:val="Normal"/>
    <w:uiPriority w:val="10"/>
    <w:qFormat/>
    <w:pPr>
      <w:ind w:left="3697" w:right="2484" w:firstLine="468"/>
    </w:pPr>
    <w:rPr>
      <w:b/>
      <w:bCs/>
      <w:sz w:val="32"/>
      <w:szCs w:val="32"/>
    </w:rPr>
  </w:style>
  <w:style w:type="paragraph" w:styleId="ListParagraph">
    <w:name w:val="List Paragraph"/>
    <w:basedOn w:val="Normal"/>
    <w:uiPriority w:val="1"/>
    <w:qFormat/>
    <w:pPr>
      <w:spacing w:before="119"/>
      <w:ind w:left="55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926BC"/>
    <w:rPr>
      <w:sz w:val="16"/>
      <w:szCs w:val="16"/>
    </w:rPr>
  </w:style>
  <w:style w:type="paragraph" w:styleId="CommentText">
    <w:name w:val="annotation text"/>
    <w:basedOn w:val="Normal"/>
    <w:link w:val="CommentTextChar"/>
    <w:uiPriority w:val="99"/>
    <w:unhideWhenUsed/>
    <w:rsid w:val="00A926BC"/>
    <w:rPr>
      <w:sz w:val="20"/>
      <w:szCs w:val="20"/>
    </w:rPr>
  </w:style>
  <w:style w:type="character" w:customStyle="1" w:styleId="CommentTextChar">
    <w:name w:val="Comment Text Char"/>
    <w:basedOn w:val="DefaultParagraphFont"/>
    <w:link w:val="CommentText"/>
    <w:uiPriority w:val="99"/>
    <w:rsid w:val="00A926BC"/>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A926BC"/>
    <w:rPr>
      <w:b/>
      <w:bCs/>
    </w:rPr>
  </w:style>
  <w:style w:type="character" w:customStyle="1" w:styleId="CommentSubjectChar">
    <w:name w:val="Comment Subject Char"/>
    <w:basedOn w:val="CommentTextChar"/>
    <w:link w:val="CommentSubject"/>
    <w:uiPriority w:val="99"/>
    <w:semiHidden/>
    <w:rsid w:val="00A926BC"/>
    <w:rPr>
      <w:rFonts w:ascii="Tahoma" w:eastAsia="Tahoma" w:hAnsi="Tahoma" w:cs="Tahoma"/>
      <w:b/>
      <w:bCs/>
      <w:sz w:val="20"/>
      <w:szCs w:val="20"/>
    </w:rPr>
  </w:style>
  <w:style w:type="paragraph" w:styleId="Revision">
    <w:name w:val="Revision"/>
    <w:hidden/>
    <w:uiPriority w:val="99"/>
    <w:semiHidden/>
    <w:rsid w:val="00A926BC"/>
    <w:pPr>
      <w:widowControl/>
      <w:autoSpaceDE/>
      <w:autoSpaceDN/>
    </w:pPr>
    <w:rPr>
      <w:rFonts w:ascii="Tahoma" w:eastAsia="Tahoma" w:hAnsi="Tahoma" w:cs="Tahoma"/>
    </w:rPr>
  </w:style>
  <w:style w:type="table" w:styleId="TableGrid">
    <w:name w:val="Table Grid"/>
    <w:basedOn w:val="TableNormal"/>
    <w:uiPriority w:val="39"/>
    <w:rsid w:val="0014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DC6"/>
    <w:pPr>
      <w:tabs>
        <w:tab w:val="center" w:pos="4680"/>
        <w:tab w:val="right" w:pos="9360"/>
      </w:tabs>
    </w:pPr>
  </w:style>
  <w:style w:type="character" w:customStyle="1" w:styleId="HeaderChar">
    <w:name w:val="Header Char"/>
    <w:basedOn w:val="DefaultParagraphFont"/>
    <w:link w:val="Header"/>
    <w:uiPriority w:val="99"/>
    <w:rsid w:val="00D13DC6"/>
    <w:rPr>
      <w:rFonts w:ascii="Tahoma" w:eastAsia="Tahoma" w:hAnsi="Tahoma" w:cs="Tahoma"/>
    </w:rPr>
  </w:style>
  <w:style w:type="paragraph" w:styleId="Footer">
    <w:name w:val="footer"/>
    <w:basedOn w:val="Normal"/>
    <w:link w:val="FooterChar"/>
    <w:uiPriority w:val="99"/>
    <w:unhideWhenUsed/>
    <w:rsid w:val="00D13DC6"/>
    <w:pPr>
      <w:tabs>
        <w:tab w:val="center" w:pos="4680"/>
        <w:tab w:val="right" w:pos="9360"/>
      </w:tabs>
    </w:pPr>
  </w:style>
  <w:style w:type="character" w:customStyle="1" w:styleId="FooterChar">
    <w:name w:val="Footer Char"/>
    <w:basedOn w:val="DefaultParagraphFont"/>
    <w:link w:val="Footer"/>
    <w:uiPriority w:val="99"/>
    <w:rsid w:val="00D13DC6"/>
    <w:rPr>
      <w:rFonts w:ascii="Tahoma" w:eastAsia="Tahoma" w:hAnsi="Tahoma" w:cs="Tahoma"/>
    </w:rPr>
  </w:style>
  <w:style w:type="character" w:styleId="Hyperlink">
    <w:name w:val="Hyperlink"/>
    <w:basedOn w:val="DefaultParagraphFont"/>
    <w:uiPriority w:val="99"/>
    <w:unhideWhenUsed/>
    <w:rsid w:val="00883236"/>
    <w:rPr>
      <w:color w:val="0000FF" w:themeColor="hyperlink"/>
      <w:u w:val="single"/>
    </w:rPr>
  </w:style>
  <w:style w:type="character" w:styleId="UnresolvedMention">
    <w:name w:val="Unresolved Mention"/>
    <w:basedOn w:val="DefaultParagraphFont"/>
    <w:uiPriority w:val="99"/>
    <w:semiHidden/>
    <w:unhideWhenUsed/>
    <w:rsid w:val="0088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ountainhousecs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untainhouseplanning@sj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6511</Characters>
  <Application>Microsoft Office Word</Application>
  <DocSecurity>0</DocSecurity>
  <Lines>813</Lines>
  <Paragraphs>564</Paragraphs>
  <ScaleCrop>false</ScaleCrop>
  <HeadingPairs>
    <vt:vector size="2" baseType="variant">
      <vt:variant>
        <vt:lpstr>Title</vt:lpstr>
      </vt:variant>
      <vt:variant>
        <vt:i4>1</vt:i4>
      </vt:variant>
    </vt:vector>
  </HeadingPairs>
  <TitlesOfParts>
    <vt:vector size="1" baseType="lpstr">
      <vt:lpstr>CITY OF MODESTO</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MODESTO</dc:title>
  <dc:creator>bdenlis</dc:creator>
  <cp:lastModifiedBy>Aujla, Avleen [MH]</cp:lastModifiedBy>
  <cp:revision>10</cp:revision>
  <dcterms:created xsi:type="dcterms:W3CDTF">2024-06-26T23:27:00Z</dcterms:created>
  <dcterms:modified xsi:type="dcterms:W3CDTF">2024-08-15T21:19:00Z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2024-06-06T00:00:00Z</vt:filetime>
  </property>
  <property fmtid="{D5CDD505-2E9C-101B-9397-08002B2CF9AE}" pid="5" name="Producer">
    <vt:lpwstr>Microsoft® Word 2019</vt:lpwstr>
  </property>
</Properties>
</file>